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B9C4" w14:textId="64B6E6E9" w:rsidR="00882EF8" w:rsidRPr="00B769EE" w:rsidRDefault="00270729" w:rsidP="00B769EE">
      <w:bookmarkStart w:id="0" w:name="_Hlk164157012"/>
      <w:r>
        <w:tab/>
      </w:r>
      <w:r>
        <w:tab/>
      </w:r>
      <w:r>
        <w:tab/>
      </w:r>
      <w:r>
        <w:tab/>
      </w:r>
      <w:bookmarkStart w:id="1" w:name="_Hlk128754222"/>
      <w:bookmarkEnd w:id="0"/>
      <w:r w:rsidR="00C575BE" w:rsidRPr="00C575BE">
        <w:rPr>
          <w:rFonts w:cstheme="minorHAnsi"/>
          <w:b/>
          <w:bCs/>
          <w:color w:val="000000" w:themeColor="text1"/>
          <w:sz w:val="32"/>
          <w:szCs w:val="32"/>
        </w:rPr>
        <w:t xml:space="preserve">The Inaugural </w:t>
      </w:r>
      <w:r w:rsidRPr="00C575BE">
        <w:rPr>
          <w:rFonts w:cstheme="minorHAnsi"/>
          <w:b/>
          <w:bCs/>
          <w:color w:val="000000" w:themeColor="text1"/>
          <w:sz w:val="32"/>
          <w:szCs w:val="32"/>
        </w:rPr>
        <w:t>202</w:t>
      </w:r>
      <w:r w:rsidR="002A0AE3" w:rsidRPr="00C575BE">
        <w:rPr>
          <w:rFonts w:cstheme="minorHAnsi"/>
          <w:b/>
          <w:bCs/>
          <w:color w:val="000000" w:themeColor="text1"/>
          <w:sz w:val="32"/>
          <w:szCs w:val="32"/>
        </w:rPr>
        <w:t>5</w:t>
      </w:r>
      <w:r w:rsidRPr="00C575BE">
        <w:rPr>
          <w:rFonts w:cstheme="minorHAnsi"/>
          <w:b/>
          <w:bCs/>
          <w:color w:val="000000" w:themeColor="text1"/>
          <w:sz w:val="32"/>
          <w:szCs w:val="32"/>
        </w:rPr>
        <w:t xml:space="preserve"> </w:t>
      </w:r>
      <w:r w:rsidR="00C575BE" w:rsidRPr="00C575BE">
        <w:rPr>
          <w:rFonts w:cstheme="minorHAnsi"/>
          <w:b/>
          <w:bCs/>
          <w:color w:val="000000" w:themeColor="text1"/>
          <w:sz w:val="32"/>
          <w:szCs w:val="32"/>
        </w:rPr>
        <w:t>SK Lone Star Cup</w:t>
      </w:r>
      <w:r w:rsidR="00882EF8" w:rsidRPr="00C575BE">
        <w:rPr>
          <w:rFonts w:cstheme="minorHAnsi"/>
          <w:b/>
          <w:bCs/>
          <w:color w:val="000000" w:themeColor="text1"/>
          <w:sz w:val="32"/>
          <w:szCs w:val="32"/>
        </w:rPr>
        <w:t xml:space="preserve"> </w:t>
      </w:r>
    </w:p>
    <w:bookmarkEnd w:id="1"/>
    <w:p w14:paraId="434C199C" w14:textId="4724A5D0" w:rsidR="00882EF8" w:rsidRPr="00C575BE" w:rsidRDefault="00F45891" w:rsidP="00882EF8">
      <w:pPr>
        <w:jc w:val="center"/>
        <w:rPr>
          <w:rFonts w:cstheme="minorHAnsi"/>
          <w:b/>
          <w:bCs/>
          <w:color w:val="000000" w:themeColor="text1"/>
          <w:sz w:val="32"/>
          <w:szCs w:val="32"/>
        </w:rPr>
      </w:pPr>
      <w:r>
        <w:rPr>
          <w:rFonts w:cstheme="minorHAnsi"/>
          <w:b/>
          <w:bCs/>
          <w:color w:val="000000" w:themeColor="text1"/>
          <w:sz w:val="32"/>
          <w:szCs w:val="32"/>
        </w:rPr>
        <w:t>June 7</w:t>
      </w:r>
      <w:r w:rsidR="00C575BE" w:rsidRPr="00C575BE">
        <w:rPr>
          <w:rFonts w:cstheme="minorHAnsi"/>
          <w:b/>
          <w:bCs/>
          <w:color w:val="000000" w:themeColor="text1"/>
          <w:sz w:val="32"/>
          <w:szCs w:val="32"/>
        </w:rPr>
        <w:t xml:space="preserve">- </w:t>
      </w:r>
      <w:r>
        <w:rPr>
          <w:rFonts w:cstheme="minorHAnsi"/>
          <w:b/>
          <w:bCs/>
          <w:color w:val="000000" w:themeColor="text1"/>
          <w:sz w:val="32"/>
          <w:szCs w:val="32"/>
        </w:rPr>
        <w:t>8</w:t>
      </w:r>
      <w:r w:rsidR="00C575BE" w:rsidRPr="00C575BE">
        <w:rPr>
          <w:rFonts w:cstheme="minorHAnsi"/>
          <w:b/>
          <w:bCs/>
          <w:color w:val="000000" w:themeColor="text1"/>
          <w:sz w:val="32"/>
          <w:szCs w:val="32"/>
        </w:rPr>
        <w:t>, 2025</w:t>
      </w:r>
    </w:p>
    <w:p w14:paraId="642F13E2" w14:textId="77777777" w:rsidR="00C575BE" w:rsidRPr="005E1961" w:rsidRDefault="00C575BE" w:rsidP="00882EF8">
      <w:pPr>
        <w:jc w:val="center"/>
        <w:rPr>
          <w:rFonts w:cstheme="minorHAnsi"/>
          <w:b/>
          <w:bCs/>
          <w:color w:val="00B0F0"/>
          <w:sz w:val="16"/>
          <w:szCs w:val="16"/>
        </w:rPr>
      </w:pPr>
    </w:p>
    <w:p w14:paraId="51CACFA6" w14:textId="045DEBBB" w:rsidR="00882EF8" w:rsidRDefault="00882EF8" w:rsidP="00F45891">
      <w:pPr>
        <w:jc w:val="center"/>
        <w:rPr>
          <w:rFonts w:cstheme="minorHAnsi"/>
          <w:b/>
          <w:bCs/>
          <w:color w:val="000000" w:themeColor="text1"/>
          <w:sz w:val="24"/>
          <w:szCs w:val="24"/>
        </w:rPr>
      </w:pPr>
      <w:r w:rsidRPr="00F45891">
        <w:rPr>
          <w:rFonts w:cstheme="minorHAnsi"/>
          <w:b/>
          <w:bCs/>
          <w:color w:val="000000" w:themeColor="text1"/>
          <w:sz w:val="24"/>
          <w:szCs w:val="24"/>
        </w:rPr>
        <w:t xml:space="preserve">Hosted by: </w:t>
      </w:r>
      <w:r w:rsidR="00F45891" w:rsidRPr="00F45891">
        <w:rPr>
          <w:rFonts w:cstheme="minorHAnsi"/>
          <w:b/>
          <w:bCs/>
          <w:color w:val="000000" w:themeColor="text1"/>
          <w:sz w:val="24"/>
          <w:szCs w:val="24"/>
        </w:rPr>
        <w:t xml:space="preserve">NASSA, </w:t>
      </w:r>
      <w:r w:rsidRPr="00F45891">
        <w:rPr>
          <w:rFonts w:cstheme="minorHAnsi"/>
          <w:b/>
          <w:bCs/>
          <w:color w:val="000000" w:themeColor="text1"/>
          <w:sz w:val="24"/>
          <w:szCs w:val="24"/>
        </w:rPr>
        <w:t>Bayou Rifles Inc</w:t>
      </w:r>
      <w:r w:rsidR="00F45891" w:rsidRPr="00F45891">
        <w:rPr>
          <w:rFonts w:cstheme="minorHAnsi"/>
          <w:b/>
          <w:bCs/>
          <w:color w:val="000000" w:themeColor="text1"/>
          <w:sz w:val="24"/>
          <w:szCs w:val="24"/>
        </w:rPr>
        <w:t>. &amp; Silueteros.com</w:t>
      </w:r>
    </w:p>
    <w:p w14:paraId="3E4333AA" w14:textId="3321E730" w:rsidR="00B91A2E" w:rsidRPr="005E1961" w:rsidRDefault="00B91A2E" w:rsidP="00C575BE">
      <w:pPr>
        <w:rPr>
          <w:rFonts w:cstheme="minorHAnsi"/>
          <w:b/>
          <w:bCs/>
          <w:color w:val="00B0F0"/>
          <w:sz w:val="16"/>
          <w:szCs w:val="16"/>
        </w:rPr>
      </w:pPr>
    </w:p>
    <w:p w14:paraId="36AEDB87" w14:textId="1C0630F6" w:rsidR="00B91A2E" w:rsidRPr="00FD760A" w:rsidRDefault="00B91A2E" w:rsidP="00B91A2E">
      <w:pPr>
        <w:jc w:val="center"/>
        <w:rPr>
          <w:rFonts w:cstheme="minorHAnsi"/>
          <w:b/>
          <w:bCs/>
          <w:color w:val="0070C0"/>
          <w:sz w:val="24"/>
          <w:szCs w:val="24"/>
        </w:rPr>
      </w:pPr>
      <w:r w:rsidRPr="00FD760A">
        <w:rPr>
          <w:rFonts w:cstheme="minorHAnsi"/>
          <w:b/>
          <w:bCs/>
          <w:color w:val="0070C0"/>
          <w:sz w:val="24"/>
          <w:szCs w:val="24"/>
        </w:rPr>
        <w:t xml:space="preserve">For more </w:t>
      </w:r>
      <w:r w:rsidR="00DC4602" w:rsidRPr="00FD760A">
        <w:rPr>
          <w:rFonts w:cstheme="minorHAnsi"/>
          <w:b/>
          <w:bCs/>
          <w:color w:val="0070C0"/>
          <w:sz w:val="24"/>
          <w:szCs w:val="24"/>
        </w:rPr>
        <w:t xml:space="preserve">match </w:t>
      </w:r>
      <w:r w:rsidRPr="00FD760A">
        <w:rPr>
          <w:rFonts w:cstheme="minorHAnsi"/>
          <w:b/>
          <w:bCs/>
          <w:color w:val="0070C0"/>
          <w:sz w:val="24"/>
          <w:szCs w:val="24"/>
        </w:rPr>
        <w:t xml:space="preserve">information, click on </w:t>
      </w:r>
      <w:hyperlink r:id="rId10" w:history="1">
        <w:r w:rsidR="003758DB" w:rsidRPr="00FD760A">
          <w:rPr>
            <w:rStyle w:val="Hyperlink"/>
            <w:rFonts w:cstheme="minorHAnsi"/>
            <w:b/>
            <w:bCs/>
            <w:color w:val="0070C0"/>
            <w:sz w:val="24"/>
            <w:szCs w:val="24"/>
          </w:rPr>
          <w:t>www.SKLoneStarCup.com</w:t>
        </w:r>
      </w:hyperlink>
      <w:r w:rsidR="003758DB" w:rsidRPr="00FD760A">
        <w:rPr>
          <w:rFonts w:cstheme="minorHAnsi"/>
          <w:b/>
          <w:bCs/>
          <w:color w:val="0070C0"/>
          <w:sz w:val="24"/>
          <w:szCs w:val="24"/>
        </w:rPr>
        <w:t xml:space="preserve"> </w:t>
      </w:r>
    </w:p>
    <w:p w14:paraId="03B86AAA" w14:textId="77777777" w:rsidR="00882EF8" w:rsidRPr="005E1961" w:rsidRDefault="00882EF8">
      <w:pPr>
        <w:rPr>
          <w:rFonts w:cstheme="minorHAnsi"/>
          <w:color w:val="000000" w:themeColor="text1"/>
          <w:sz w:val="16"/>
          <w:szCs w:val="16"/>
        </w:rPr>
      </w:pPr>
    </w:p>
    <w:p w14:paraId="0288FE61" w14:textId="77777777" w:rsidR="00E474F9" w:rsidRPr="00E474F9" w:rsidRDefault="00E474F9" w:rsidP="00946D4E">
      <w:pPr>
        <w:rPr>
          <w:rFonts w:cstheme="minorHAnsi"/>
          <w:color w:val="000000" w:themeColor="text1"/>
          <w:sz w:val="8"/>
          <w:szCs w:val="8"/>
        </w:rPr>
      </w:pPr>
    </w:p>
    <w:p w14:paraId="60EF6803" w14:textId="054FBD79" w:rsidR="00314E2C" w:rsidRDefault="002E7B44" w:rsidP="00946D4E">
      <w:pPr>
        <w:rPr>
          <w:rFonts w:cstheme="minorHAnsi"/>
          <w:color w:val="000000" w:themeColor="text1"/>
        </w:rPr>
      </w:pPr>
      <w:r>
        <w:rPr>
          <w:rFonts w:cstheme="minorHAnsi"/>
          <w:color w:val="000000" w:themeColor="text1"/>
        </w:rPr>
        <w:t>The</w:t>
      </w:r>
      <w:r w:rsidR="00F477BA" w:rsidRPr="00786A03">
        <w:rPr>
          <w:rFonts w:cstheme="minorHAnsi"/>
          <w:color w:val="000000" w:themeColor="text1"/>
        </w:rPr>
        <w:t xml:space="preserve"> </w:t>
      </w:r>
      <w:r w:rsidR="00F477BA" w:rsidRPr="002E7B44">
        <w:rPr>
          <w:rFonts w:cstheme="minorHAnsi"/>
          <w:b/>
          <w:bCs/>
          <w:i/>
          <w:iCs/>
          <w:color w:val="000000" w:themeColor="text1"/>
        </w:rPr>
        <w:t>Inaugural 2025 SK Lone Star Cup (SKLSC)</w:t>
      </w:r>
      <w:r w:rsidR="00F477BA" w:rsidRPr="00786A03">
        <w:rPr>
          <w:rFonts w:cstheme="minorHAnsi"/>
          <w:color w:val="000000" w:themeColor="text1"/>
        </w:rPr>
        <w:t xml:space="preserve"> </w:t>
      </w:r>
      <w:r w:rsidR="00882EF8" w:rsidRPr="00786A03">
        <w:rPr>
          <w:rFonts w:cstheme="minorHAnsi"/>
          <w:color w:val="000000" w:themeColor="text1"/>
        </w:rPr>
        <w:t>will be held at the Bayou Rifles</w:t>
      </w:r>
      <w:r w:rsidR="0080195A" w:rsidRPr="00786A03">
        <w:rPr>
          <w:rFonts w:cstheme="minorHAnsi"/>
          <w:color w:val="000000" w:themeColor="text1"/>
        </w:rPr>
        <w:t>’</w:t>
      </w:r>
      <w:r w:rsidR="00882EF8" w:rsidRPr="00786A03">
        <w:rPr>
          <w:rFonts w:cstheme="minorHAnsi"/>
          <w:color w:val="000000" w:themeColor="text1"/>
        </w:rPr>
        <w:t xml:space="preserve"> </w:t>
      </w:r>
      <w:r w:rsidR="0080195A" w:rsidRPr="00786A03">
        <w:rPr>
          <w:rFonts w:cstheme="minorHAnsi"/>
          <w:color w:val="000000" w:themeColor="text1"/>
        </w:rPr>
        <w:t xml:space="preserve">Houston </w:t>
      </w:r>
      <w:proofErr w:type="spellStart"/>
      <w:r w:rsidR="00314E2C" w:rsidRPr="00786A03">
        <w:rPr>
          <w:rFonts w:cstheme="minorHAnsi"/>
          <w:color w:val="000000" w:themeColor="text1"/>
        </w:rPr>
        <w:t>Addicks</w:t>
      </w:r>
      <w:proofErr w:type="spellEnd"/>
      <w:r w:rsidR="00314E2C" w:rsidRPr="00786A03">
        <w:rPr>
          <w:rFonts w:cstheme="minorHAnsi"/>
          <w:color w:val="000000" w:themeColor="text1"/>
        </w:rPr>
        <w:t xml:space="preserve"> Range </w:t>
      </w:r>
      <w:r w:rsidR="00882EF8" w:rsidRPr="00786A03">
        <w:rPr>
          <w:rFonts w:cstheme="minorHAnsi"/>
          <w:color w:val="000000" w:themeColor="text1"/>
        </w:rPr>
        <w:t xml:space="preserve">on </w:t>
      </w:r>
      <w:r w:rsidR="00F45891" w:rsidRPr="00786A03">
        <w:rPr>
          <w:rFonts w:cstheme="minorHAnsi"/>
          <w:color w:val="000000" w:themeColor="text1"/>
        </w:rPr>
        <w:t>Saturday June</w:t>
      </w:r>
      <w:r w:rsidR="002A0AE3" w:rsidRPr="00786A03">
        <w:rPr>
          <w:rFonts w:cstheme="minorHAnsi"/>
          <w:color w:val="000000" w:themeColor="text1"/>
        </w:rPr>
        <w:t xml:space="preserve"> </w:t>
      </w:r>
      <w:r w:rsidR="00F45891" w:rsidRPr="00786A03">
        <w:rPr>
          <w:rFonts w:cstheme="minorHAnsi"/>
          <w:color w:val="000000" w:themeColor="text1"/>
        </w:rPr>
        <w:t>7</w:t>
      </w:r>
      <w:r w:rsidR="00F45891" w:rsidRPr="00786A03">
        <w:rPr>
          <w:rFonts w:cstheme="minorHAnsi"/>
          <w:color w:val="000000" w:themeColor="text1"/>
          <w:vertAlign w:val="superscript"/>
        </w:rPr>
        <w:t>th</w:t>
      </w:r>
      <w:r w:rsidR="00F45891" w:rsidRPr="00786A03">
        <w:rPr>
          <w:rFonts w:cstheme="minorHAnsi"/>
          <w:color w:val="000000" w:themeColor="text1"/>
        </w:rPr>
        <w:t xml:space="preserve"> &amp;</w:t>
      </w:r>
      <w:r w:rsidR="002A0AE3" w:rsidRPr="00786A03">
        <w:rPr>
          <w:rFonts w:cstheme="minorHAnsi"/>
          <w:color w:val="000000" w:themeColor="text1"/>
        </w:rPr>
        <w:t xml:space="preserve"> </w:t>
      </w:r>
      <w:r w:rsidR="00882EF8" w:rsidRPr="00786A03">
        <w:rPr>
          <w:rFonts w:cstheme="minorHAnsi"/>
          <w:color w:val="000000" w:themeColor="text1"/>
        </w:rPr>
        <w:t>S</w:t>
      </w:r>
      <w:r w:rsidR="00F45891" w:rsidRPr="00786A03">
        <w:rPr>
          <w:rFonts w:cstheme="minorHAnsi"/>
          <w:color w:val="000000" w:themeColor="text1"/>
        </w:rPr>
        <w:t>unday</w:t>
      </w:r>
      <w:r w:rsidR="002A0AE3" w:rsidRPr="00786A03">
        <w:rPr>
          <w:rFonts w:cstheme="minorHAnsi"/>
          <w:color w:val="000000" w:themeColor="text1"/>
        </w:rPr>
        <w:t xml:space="preserve"> </w:t>
      </w:r>
      <w:r w:rsidR="00F45891" w:rsidRPr="00786A03">
        <w:rPr>
          <w:rFonts w:cstheme="minorHAnsi"/>
          <w:color w:val="000000" w:themeColor="text1"/>
        </w:rPr>
        <w:t>June 8</w:t>
      </w:r>
      <w:r w:rsidR="00F45891" w:rsidRPr="00786A03">
        <w:rPr>
          <w:rFonts w:cstheme="minorHAnsi"/>
          <w:color w:val="000000" w:themeColor="text1"/>
          <w:vertAlign w:val="superscript"/>
        </w:rPr>
        <w:t>th</w:t>
      </w:r>
      <w:r w:rsidR="00F45891" w:rsidRPr="00786A03">
        <w:rPr>
          <w:rFonts w:cstheme="minorHAnsi"/>
          <w:color w:val="000000" w:themeColor="text1"/>
        </w:rPr>
        <w:t>, 2025</w:t>
      </w:r>
      <w:r w:rsidR="00882EF8" w:rsidRPr="00786A03">
        <w:rPr>
          <w:rFonts w:cstheme="minorHAnsi"/>
          <w:color w:val="000000" w:themeColor="text1"/>
        </w:rPr>
        <w:t xml:space="preserve">. </w:t>
      </w:r>
      <w:r w:rsidR="00F477BA" w:rsidRPr="00786A03">
        <w:rPr>
          <w:rFonts w:cstheme="minorHAnsi"/>
          <w:color w:val="000000" w:themeColor="text1"/>
        </w:rPr>
        <w:t xml:space="preserve">The SKLSC consists of a 160 shot </w:t>
      </w:r>
      <w:r w:rsidR="005C5272" w:rsidRPr="00786A03">
        <w:rPr>
          <w:rFonts w:cstheme="minorHAnsi"/>
          <w:color w:val="000000" w:themeColor="text1"/>
        </w:rPr>
        <w:t xml:space="preserve">aggregate </w:t>
      </w:r>
      <w:r w:rsidR="00F477BA" w:rsidRPr="00B530B8">
        <w:rPr>
          <w:rFonts w:cstheme="minorHAnsi"/>
          <w:b/>
          <w:bCs/>
          <w:i/>
          <w:iCs/>
          <w:color w:val="000000" w:themeColor="text1"/>
        </w:rPr>
        <w:t xml:space="preserve">Smallbore Silhouette Standard Rifle </w:t>
      </w:r>
      <w:r w:rsidR="005C5272" w:rsidRPr="00B530B8">
        <w:rPr>
          <w:rFonts w:cstheme="minorHAnsi"/>
          <w:b/>
          <w:bCs/>
          <w:i/>
          <w:iCs/>
          <w:color w:val="000000" w:themeColor="text1"/>
        </w:rPr>
        <w:t>Match</w:t>
      </w:r>
      <w:r w:rsidR="005C5272" w:rsidRPr="00786A03">
        <w:rPr>
          <w:rFonts w:cstheme="minorHAnsi"/>
          <w:color w:val="000000" w:themeColor="text1"/>
        </w:rPr>
        <w:t xml:space="preserve"> </w:t>
      </w:r>
      <w:r w:rsidR="00F477BA" w:rsidRPr="00786A03">
        <w:rPr>
          <w:rFonts w:cstheme="minorHAnsi"/>
          <w:color w:val="000000" w:themeColor="text1"/>
        </w:rPr>
        <w:t>(NRA Registered)</w:t>
      </w:r>
      <w:r>
        <w:rPr>
          <w:rFonts w:cstheme="minorHAnsi"/>
          <w:color w:val="000000" w:themeColor="text1"/>
        </w:rPr>
        <w:t>,</w:t>
      </w:r>
      <w:r w:rsidR="00F477BA" w:rsidRPr="00786A03">
        <w:rPr>
          <w:rFonts w:cstheme="minorHAnsi"/>
          <w:color w:val="000000" w:themeColor="text1"/>
        </w:rPr>
        <w:t xml:space="preserve"> </w:t>
      </w:r>
      <w:r w:rsidR="00A724AF" w:rsidRPr="00786A03">
        <w:rPr>
          <w:rFonts w:cstheme="minorHAnsi"/>
          <w:color w:val="000000" w:themeColor="text1"/>
        </w:rPr>
        <w:t xml:space="preserve">held </w:t>
      </w:r>
      <w:r w:rsidR="0080195A" w:rsidRPr="00786A03">
        <w:rPr>
          <w:rFonts w:cstheme="minorHAnsi"/>
          <w:color w:val="000000" w:themeColor="text1"/>
        </w:rPr>
        <w:t>simultaneously</w:t>
      </w:r>
      <w:r w:rsidR="00F477BA" w:rsidRPr="00786A03">
        <w:rPr>
          <w:rFonts w:cstheme="minorHAnsi"/>
          <w:color w:val="000000" w:themeColor="text1"/>
        </w:rPr>
        <w:t xml:space="preserve"> with a 160 shot </w:t>
      </w:r>
      <w:r w:rsidR="005C5272" w:rsidRPr="00786A03">
        <w:rPr>
          <w:rFonts w:cstheme="minorHAnsi"/>
          <w:color w:val="000000" w:themeColor="text1"/>
        </w:rPr>
        <w:t xml:space="preserve">aggregate </w:t>
      </w:r>
      <w:r w:rsidR="00F477BA" w:rsidRPr="00B530B8">
        <w:rPr>
          <w:rFonts w:cstheme="minorHAnsi"/>
          <w:b/>
          <w:bCs/>
          <w:i/>
          <w:iCs/>
          <w:color w:val="000000" w:themeColor="text1"/>
        </w:rPr>
        <w:t xml:space="preserve">Smallbore Benchrest Silhouette </w:t>
      </w:r>
      <w:r w:rsidR="005C5272" w:rsidRPr="00B530B8">
        <w:rPr>
          <w:rFonts w:cstheme="minorHAnsi"/>
          <w:b/>
          <w:bCs/>
          <w:i/>
          <w:iCs/>
          <w:color w:val="000000" w:themeColor="text1"/>
        </w:rPr>
        <w:t>Match</w:t>
      </w:r>
      <w:r w:rsidR="005C5272" w:rsidRPr="00786A03">
        <w:rPr>
          <w:rFonts w:cstheme="minorHAnsi"/>
          <w:color w:val="000000" w:themeColor="text1"/>
        </w:rPr>
        <w:t xml:space="preserve"> (</w:t>
      </w:r>
      <w:r w:rsidR="00786A03" w:rsidRPr="00786A03">
        <w:rPr>
          <w:rFonts w:cstheme="minorHAnsi"/>
          <w:color w:val="000000" w:themeColor="text1"/>
        </w:rPr>
        <w:t>two 4</w:t>
      </w:r>
      <w:r w:rsidR="00F477BA" w:rsidRPr="00786A03">
        <w:rPr>
          <w:rFonts w:cstheme="minorHAnsi"/>
          <w:color w:val="000000" w:themeColor="text1"/>
        </w:rPr>
        <w:t>0 shot</w:t>
      </w:r>
      <w:r w:rsidR="00786A03" w:rsidRPr="00786A03">
        <w:rPr>
          <w:rFonts w:cstheme="minorHAnsi"/>
          <w:color w:val="000000" w:themeColor="text1"/>
        </w:rPr>
        <w:t xml:space="preserve"> matches</w:t>
      </w:r>
      <w:r w:rsidR="00F477BA" w:rsidRPr="00786A03">
        <w:rPr>
          <w:rFonts w:cstheme="minorHAnsi"/>
          <w:color w:val="000000" w:themeColor="text1"/>
        </w:rPr>
        <w:t xml:space="preserve"> </w:t>
      </w:r>
      <w:r w:rsidR="005C5272" w:rsidRPr="00786A03">
        <w:rPr>
          <w:rFonts w:cstheme="minorHAnsi"/>
          <w:color w:val="000000" w:themeColor="text1"/>
        </w:rPr>
        <w:t>per</w:t>
      </w:r>
      <w:r w:rsidR="00F477BA" w:rsidRPr="00786A03">
        <w:rPr>
          <w:rFonts w:cstheme="minorHAnsi"/>
          <w:color w:val="000000" w:themeColor="text1"/>
        </w:rPr>
        <w:t xml:space="preserve"> day</w:t>
      </w:r>
      <w:r w:rsidR="005C5272" w:rsidRPr="00786A03">
        <w:rPr>
          <w:rFonts w:cstheme="minorHAnsi"/>
          <w:color w:val="000000" w:themeColor="text1"/>
        </w:rPr>
        <w:t>)</w:t>
      </w:r>
      <w:r w:rsidR="00F477BA" w:rsidRPr="00786A03">
        <w:rPr>
          <w:rFonts w:cstheme="minorHAnsi"/>
          <w:color w:val="000000" w:themeColor="text1"/>
        </w:rPr>
        <w:t xml:space="preserve">. </w:t>
      </w:r>
      <w:r w:rsidR="00F92FFC" w:rsidRPr="00786A03">
        <w:rPr>
          <w:rFonts w:cstheme="minorHAnsi"/>
          <w:color w:val="000000" w:themeColor="text1"/>
        </w:rPr>
        <w:t xml:space="preserve">Friday </w:t>
      </w:r>
      <w:r w:rsidR="00F45891" w:rsidRPr="00786A03">
        <w:rPr>
          <w:rFonts w:cstheme="minorHAnsi"/>
          <w:color w:val="000000" w:themeColor="text1"/>
        </w:rPr>
        <w:t>June 6</w:t>
      </w:r>
      <w:r w:rsidR="00F45891" w:rsidRPr="00786A03">
        <w:rPr>
          <w:rFonts w:cstheme="minorHAnsi"/>
          <w:color w:val="000000" w:themeColor="text1"/>
          <w:vertAlign w:val="superscript"/>
        </w:rPr>
        <w:t>th</w:t>
      </w:r>
      <w:r w:rsidR="00F477BA" w:rsidRPr="00786A03">
        <w:rPr>
          <w:rFonts w:cstheme="minorHAnsi"/>
          <w:color w:val="000000" w:themeColor="text1"/>
        </w:rPr>
        <w:t xml:space="preserve"> </w:t>
      </w:r>
      <w:r w:rsidR="00F92FFC" w:rsidRPr="00786A03">
        <w:rPr>
          <w:rFonts w:cstheme="minorHAnsi"/>
          <w:color w:val="000000" w:themeColor="text1"/>
        </w:rPr>
        <w:t xml:space="preserve">will </w:t>
      </w:r>
      <w:r w:rsidR="00AA71A5" w:rsidRPr="00786A03">
        <w:rPr>
          <w:rFonts w:cstheme="minorHAnsi"/>
          <w:color w:val="000000" w:themeColor="text1"/>
        </w:rPr>
        <w:t xml:space="preserve">be a </w:t>
      </w:r>
      <w:r w:rsidR="00F92FFC" w:rsidRPr="00786A03">
        <w:rPr>
          <w:rFonts w:cstheme="minorHAnsi"/>
          <w:color w:val="000000" w:themeColor="text1"/>
        </w:rPr>
        <w:t xml:space="preserve">practice </w:t>
      </w:r>
      <w:r w:rsidR="00AA71A5" w:rsidRPr="00786A03">
        <w:rPr>
          <w:rFonts w:cstheme="minorHAnsi"/>
          <w:color w:val="000000" w:themeColor="text1"/>
        </w:rPr>
        <w:t>day</w:t>
      </w:r>
      <w:r w:rsidR="002A0AE3" w:rsidRPr="00786A03">
        <w:rPr>
          <w:rFonts w:cstheme="minorHAnsi"/>
          <w:color w:val="000000" w:themeColor="text1"/>
        </w:rPr>
        <w:t xml:space="preserve"> </w:t>
      </w:r>
      <w:r w:rsidR="00946D4E" w:rsidRPr="00786A03">
        <w:rPr>
          <w:rFonts w:cstheme="minorHAnsi"/>
          <w:color w:val="000000" w:themeColor="text1"/>
        </w:rPr>
        <w:t xml:space="preserve">for </w:t>
      </w:r>
      <w:r w:rsidR="0080195A" w:rsidRPr="00786A03">
        <w:rPr>
          <w:rFonts w:cstheme="minorHAnsi"/>
          <w:color w:val="000000" w:themeColor="text1"/>
        </w:rPr>
        <w:t xml:space="preserve">both Smallbore Standard Rifle and Benchrest Silhouette. </w:t>
      </w:r>
      <w:r w:rsidR="00370657" w:rsidRPr="00786A03">
        <w:rPr>
          <w:rFonts w:cstheme="minorHAnsi"/>
          <w:color w:val="000000" w:themeColor="text1"/>
        </w:rPr>
        <w:t xml:space="preserve">Please note there is no Hunter Rifle category in </w:t>
      </w:r>
      <w:r w:rsidR="00A724AF" w:rsidRPr="00786A03">
        <w:rPr>
          <w:rFonts w:cstheme="minorHAnsi"/>
          <w:color w:val="000000" w:themeColor="text1"/>
        </w:rPr>
        <w:t>the SKLSC</w:t>
      </w:r>
      <w:r w:rsidR="00370657" w:rsidRPr="00786A03">
        <w:rPr>
          <w:rFonts w:cstheme="minorHAnsi"/>
          <w:color w:val="000000" w:themeColor="text1"/>
        </w:rPr>
        <w:t>.</w:t>
      </w:r>
      <w:r>
        <w:rPr>
          <w:rFonts w:cstheme="minorHAnsi"/>
          <w:color w:val="000000" w:themeColor="text1"/>
        </w:rPr>
        <w:t xml:space="preserve"> </w:t>
      </w:r>
      <w:r w:rsidR="001A3002" w:rsidRPr="00C46233">
        <w:rPr>
          <w:rFonts w:cstheme="minorHAnsi"/>
          <w:b/>
          <w:bCs/>
          <w:i/>
          <w:iCs/>
          <w:color w:val="000000" w:themeColor="text1"/>
        </w:rPr>
        <w:t xml:space="preserve">In addition, every junior </w:t>
      </w:r>
      <w:r w:rsidR="003E4AE3" w:rsidRPr="00C46233">
        <w:rPr>
          <w:rFonts w:cstheme="minorHAnsi"/>
          <w:b/>
          <w:bCs/>
          <w:i/>
          <w:iCs/>
          <w:color w:val="000000" w:themeColor="text1"/>
        </w:rPr>
        <w:t xml:space="preserve">registered will receive a free brick of SK Rifle Match (limit of 40 bricks)! </w:t>
      </w:r>
      <w:r>
        <w:rPr>
          <w:rFonts w:cstheme="minorHAnsi"/>
          <w:color w:val="000000" w:themeColor="text1"/>
        </w:rPr>
        <w:t>So</w:t>
      </w:r>
      <w:r w:rsidR="003E4AE3">
        <w:rPr>
          <w:rFonts w:cstheme="minorHAnsi"/>
          <w:color w:val="000000" w:themeColor="text1"/>
        </w:rPr>
        <w:t>,</w:t>
      </w:r>
      <w:r>
        <w:rPr>
          <w:rFonts w:cstheme="minorHAnsi"/>
          <w:color w:val="000000" w:themeColor="text1"/>
        </w:rPr>
        <w:t xml:space="preserve"> </w:t>
      </w:r>
      <w:r w:rsidR="00367424">
        <w:rPr>
          <w:rFonts w:cstheme="minorHAnsi"/>
          <w:color w:val="000000" w:themeColor="text1"/>
        </w:rPr>
        <w:t>join us</w:t>
      </w:r>
      <w:r>
        <w:rPr>
          <w:rFonts w:cstheme="minorHAnsi"/>
          <w:color w:val="000000" w:themeColor="text1"/>
        </w:rPr>
        <w:t xml:space="preserve"> for great trophies, medals</w:t>
      </w:r>
      <w:r w:rsidR="00367424">
        <w:rPr>
          <w:rFonts w:cstheme="minorHAnsi"/>
          <w:color w:val="000000" w:themeColor="text1"/>
        </w:rPr>
        <w:t xml:space="preserve">, </w:t>
      </w:r>
      <w:r>
        <w:rPr>
          <w:rFonts w:cstheme="minorHAnsi"/>
          <w:color w:val="000000" w:themeColor="text1"/>
        </w:rPr>
        <w:t xml:space="preserve">cash awards and </w:t>
      </w:r>
      <w:r w:rsidR="00367424">
        <w:rPr>
          <w:rFonts w:cstheme="minorHAnsi"/>
          <w:color w:val="000000" w:themeColor="text1"/>
        </w:rPr>
        <w:t xml:space="preserve">our prize table to </w:t>
      </w:r>
      <w:r>
        <w:rPr>
          <w:rFonts w:cstheme="minorHAnsi"/>
          <w:color w:val="000000" w:themeColor="text1"/>
        </w:rPr>
        <w:t>help support and grow the SKLSC in the years to come!</w:t>
      </w:r>
    </w:p>
    <w:p w14:paraId="4B66736B" w14:textId="77777777" w:rsidR="00AD0EE9" w:rsidRPr="00111D80" w:rsidRDefault="00AD0EE9">
      <w:pPr>
        <w:rPr>
          <w:rFonts w:cstheme="minorHAnsi"/>
          <w:color w:val="00B0F0"/>
          <w:sz w:val="24"/>
          <w:szCs w:val="24"/>
        </w:rPr>
      </w:pPr>
    </w:p>
    <w:p w14:paraId="69A7B9DC" w14:textId="450708DD" w:rsidR="00270729" w:rsidRPr="00E474F9" w:rsidRDefault="00D85279">
      <w:pPr>
        <w:rPr>
          <w:rFonts w:cstheme="minorHAnsi"/>
          <w:color w:val="000000" w:themeColor="text1"/>
          <w:sz w:val="26"/>
          <w:szCs w:val="26"/>
        </w:rPr>
      </w:pPr>
      <w:r w:rsidRPr="00E474F9">
        <w:rPr>
          <w:rFonts w:cstheme="minorHAnsi"/>
          <w:b/>
          <w:bCs/>
          <w:color w:val="000000" w:themeColor="text1"/>
          <w:sz w:val="26"/>
          <w:szCs w:val="26"/>
        </w:rPr>
        <w:t>Course of Fire &amp; Schedule (</w:t>
      </w:r>
      <w:r w:rsidR="00454F36" w:rsidRPr="00E474F9">
        <w:rPr>
          <w:rFonts w:cstheme="minorHAnsi"/>
          <w:b/>
          <w:bCs/>
          <w:color w:val="000000" w:themeColor="text1"/>
          <w:sz w:val="26"/>
          <w:szCs w:val="26"/>
        </w:rPr>
        <w:t xml:space="preserve">Times </w:t>
      </w:r>
      <w:r w:rsidRPr="00E474F9">
        <w:rPr>
          <w:rFonts w:cstheme="minorHAnsi"/>
          <w:b/>
          <w:bCs/>
          <w:color w:val="000000" w:themeColor="text1"/>
          <w:sz w:val="26"/>
          <w:szCs w:val="26"/>
        </w:rPr>
        <w:t>Estimated)</w:t>
      </w:r>
      <w:r w:rsidR="00270729" w:rsidRPr="00E474F9">
        <w:rPr>
          <w:rFonts w:cstheme="minorHAnsi"/>
          <w:b/>
          <w:bCs/>
          <w:color w:val="000000" w:themeColor="text1"/>
          <w:sz w:val="26"/>
          <w:szCs w:val="26"/>
        </w:rPr>
        <w:t>:</w:t>
      </w:r>
      <w:r w:rsidR="00270729" w:rsidRPr="00E474F9">
        <w:rPr>
          <w:rFonts w:cstheme="minorHAnsi"/>
          <w:color w:val="000000" w:themeColor="text1"/>
          <w:sz w:val="26"/>
          <w:szCs w:val="26"/>
        </w:rPr>
        <w:t xml:space="preserve"> </w:t>
      </w:r>
    </w:p>
    <w:p w14:paraId="3DF196AA" w14:textId="77777777" w:rsidR="00D85279" w:rsidRPr="005E1961" w:rsidRDefault="00D85279">
      <w:pPr>
        <w:rPr>
          <w:rFonts w:cstheme="minorHAnsi"/>
          <w:color w:val="00B0F0"/>
          <w:sz w:val="16"/>
          <w:szCs w:val="16"/>
        </w:rPr>
      </w:pPr>
    </w:p>
    <w:p w14:paraId="21AD9CDA" w14:textId="6D00E50C" w:rsidR="00270729" w:rsidRPr="00E81FC0" w:rsidRDefault="00270729">
      <w:pPr>
        <w:rPr>
          <w:rFonts w:cstheme="minorHAnsi"/>
          <w:color w:val="00B0F0"/>
        </w:rPr>
      </w:pPr>
      <w:r w:rsidRPr="00E81FC0">
        <w:rPr>
          <w:rFonts w:cstheme="minorHAnsi"/>
          <w:color w:val="000000" w:themeColor="text1"/>
        </w:rPr>
        <w:t xml:space="preserve">Friday </w:t>
      </w:r>
      <w:r w:rsidR="00F158D6" w:rsidRPr="00E81FC0">
        <w:rPr>
          <w:rFonts w:cstheme="minorHAnsi"/>
          <w:color w:val="000000" w:themeColor="text1"/>
        </w:rPr>
        <w:t>June 6</w:t>
      </w:r>
      <w:r w:rsidRPr="00E81FC0">
        <w:rPr>
          <w:rFonts w:cstheme="minorHAnsi"/>
          <w:color w:val="C00000"/>
        </w:rPr>
        <w:tab/>
      </w:r>
      <w:r w:rsidR="00A66FA6" w:rsidRPr="00E81FC0">
        <w:rPr>
          <w:rFonts w:cstheme="minorHAnsi"/>
          <w:color w:val="00B0F0"/>
        </w:rPr>
        <w:tab/>
      </w:r>
      <w:r w:rsidR="00B8500F" w:rsidRPr="00E81FC0">
        <w:rPr>
          <w:rFonts w:cstheme="minorHAnsi"/>
          <w:color w:val="000000" w:themeColor="text1"/>
        </w:rPr>
        <w:t>1</w:t>
      </w:r>
      <w:r w:rsidR="00454F36" w:rsidRPr="00E81FC0">
        <w:rPr>
          <w:rFonts w:cstheme="minorHAnsi"/>
          <w:color w:val="000000" w:themeColor="text1"/>
        </w:rPr>
        <w:t>0</w:t>
      </w:r>
      <w:r w:rsidR="00B8500F" w:rsidRPr="00E81FC0">
        <w:rPr>
          <w:rFonts w:cstheme="minorHAnsi"/>
          <w:color w:val="000000" w:themeColor="text1"/>
        </w:rPr>
        <w:t>:00</w:t>
      </w:r>
      <w:r w:rsidR="00C75E75" w:rsidRPr="00E81FC0">
        <w:rPr>
          <w:rFonts w:cstheme="minorHAnsi"/>
          <w:color w:val="000000" w:themeColor="text1"/>
        </w:rPr>
        <w:t>a</w:t>
      </w:r>
      <w:r w:rsidR="00B8500F" w:rsidRPr="00E81FC0">
        <w:rPr>
          <w:rFonts w:cstheme="minorHAnsi"/>
          <w:color w:val="000000" w:themeColor="text1"/>
        </w:rPr>
        <w:t>m – 6:00pm</w:t>
      </w:r>
      <w:r w:rsidR="00B8500F" w:rsidRPr="00E81FC0">
        <w:rPr>
          <w:rFonts w:cstheme="minorHAnsi"/>
          <w:color w:val="000000" w:themeColor="text1"/>
        </w:rPr>
        <w:tab/>
      </w:r>
      <w:r w:rsidR="005E1961">
        <w:rPr>
          <w:rFonts w:cstheme="minorHAnsi"/>
          <w:color w:val="000000" w:themeColor="text1"/>
        </w:rPr>
        <w:t>Practice, r</w:t>
      </w:r>
      <w:r w:rsidRPr="00E81FC0">
        <w:rPr>
          <w:rFonts w:cstheme="minorHAnsi"/>
          <w:color w:val="000000" w:themeColor="text1"/>
        </w:rPr>
        <w:t xml:space="preserve">egistration </w:t>
      </w:r>
      <w:r w:rsidR="00D85279" w:rsidRPr="00E81FC0">
        <w:rPr>
          <w:rFonts w:cstheme="minorHAnsi"/>
          <w:color w:val="000000" w:themeColor="text1"/>
        </w:rPr>
        <w:t xml:space="preserve">&amp; </w:t>
      </w:r>
      <w:r w:rsidR="00454F36" w:rsidRPr="00E81FC0">
        <w:rPr>
          <w:rFonts w:cstheme="minorHAnsi"/>
          <w:color w:val="000000" w:themeColor="text1"/>
        </w:rPr>
        <w:t>t</w:t>
      </w:r>
      <w:r w:rsidR="00D85279" w:rsidRPr="00E81FC0">
        <w:rPr>
          <w:rFonts w:cstheme="minorHAnsi"/>
          <w:color w:val="000000" w:themeColor="text1"/>
        </w:rPr>
        <w:t xml:space="preserve">eam </w:t>
      </w:r>
      <w:r w:rsidR="00454F36" w:rsidRPr="00E81FC0">
        <w:rPr>
          <w:rFonts w:cstheme="minorHAnsi"/>
          <w:color w:val="000000" w:themeColor="text1"/>
        </w:rPr>
        <w:t>s</w:t>
      </w:r>
      <w:r w:rsidR="00D85279" w:rsidRPr="00E81FC0">
        <w:rPr>
          <w:rFonts w:cstheme="minorHAnsi"/>
          <w:color w:val="000000" w:themeColor="text1"/>
        </w:rPr>
        <w:t>ign-</w:t>
      </w:r>
      <w:r w:rsidR="00454F36" w:rsidRPr="00E81FC0">
        <w:rPr>
          <w:rFonts w:cstheme="minorHAnsi"/>
          <w:color w:val="000000" w:themeColor="text1"/>
        </w:rPr>
        <w:t>u</w:t>
      </w:r>
      <w:r w:rsidR="00D85279" w:rsidRPr="00E81FC0">
        <w:rPr>
          <w:rFonts w:cstheme="minorHAnsi"/>
          <w:color w:val="000000" w:themeColor="text1"/>
        </w:rPr>
        <w:t>ps</w:t>
      </w:r>
    </w:p>
    <w:p w14:paraId="104D459E" w14:textId="4DEC2EB2" w:rsidR="003E146F" w:rsidRPr="005E1961" w:rsidRDefault="003E146F">
      <w:pPr>
        <w:rPr>
          <w:rFonts w:cstheme="minorHAnsi"/>
          <w:color w:val="00B0F0"/>
          <w:sz w:val="16"/>
          <w:szCs w:val="16"/>
        </w:rPr>
      </w:pPr>
    </w:p>
    <w:p w14:paraId="3C7391B7" w14:textId="52FFBD08" w:rsidR="00A66FA6" w:rsidRPr="00E81FC0" w:rsidRDefault="00270729">
      <w:pPr>
        <w:rPr>
          <w:rFonts w:cstheme="minorHAnsi"/>
          <w:color w:val="000000" w:themeColor="text1"/>
        </w:rPr>
      </w:pPr>
      <w:r w:rsidRPr="00E81FC0">
        <w:rPr>
          <w:rFonts w:cstheme="minorHAnsi"/>
          <w:color w:val="000000" w:themeColor="text1"/>
        </w:rPr>
        <w:t>Saturday</w:t>
      </w:r>
      <w:r w:rsidR="00A66FA6" w:rsidRPr="00E81FC0">
        <w:rPr>
          <w:rFonts w:cstheme="minorHAnsi"/>
          <w:color w:val="00B0F0"/>
        </w:rPr>
        <w:t xml:space="preserve"> </w:t>
      </w:r>
      <w:r w:rsidR="00F158D6" w:rsidRPr="00E81FC0">
        <w:rPr>
          <w:rFonts w:cstheme="minorHAnsi"/>
          <w:color w:val="000000" w:themeColor="text1"/>
        </w:rPr>
        <w:t>June 7</w:t>
      </w:r>
      <w:r w:rsidR="00D85279" w:rsidRPr="00E81FC0">
        <w:rPr>
          <w:rFonts w:cstheme="minorHAnsi"/>
          <w:color w:val="00B0F0"/>
        </w:rPr>
        <w:tab/>
      </w:r>
      <w:r w:rsidR="005E1961">
        <w:rPr>
          <w:rFonts w:cstheme="minorHAnsi"/>
          <w:color w:val="00B0F0"/>
        </w:rPr>
        <w:tab/>
      </w:r>
      <w:r w:rsidR="00A66FA6" w:rsidRPr="00E81FC0">
        <w:rPr>
          <w:rFonts w:cstheme="minorHAnsi"/>
          <w:color w:val="000000" w:themeColor="text1"/>
        </w:rPr>
        <w:t>7:00am</w:t>
      </w:r>
      <w:r w:rsidR="00D85279" w:rsidRPr="00E81FC0">
        <w:rPr>
          <w:rFonts w:cstheme="minorHAnsi"/>
          <w:color w:val="000000" w:themeColor="text1"/>
        </w:rPr>
        <w:t xml:space="preserve"> – 8:45am</w:t>
      </w:r>
      <w:r w:rsidR="00A66FA6" w:rsidRPr="00E81FC0">
        <w:rPr>
          <w:rFonts w:cstheme="minorHAnsi"/>
          <w:color w:val="000000" w:themeColor="text1"/>
        </w:rPr>
        <w:tab/>
        <w:t>Practice</w:t>
      </w:r>
      <w:r w:rsidR="00D85279" w:rsidRPr="00E81FC0">
        <w:rPr>
          <w:rFonts w:cstheme="minorHAnsi"/>
          <w:color w:val="000000" w:themeColor="text1"/>
        </w:rPr>
        <w:t xml:space="preserve">, </w:t>
      </w:r>
      <w:r w:rsidR="00454F36" w:rsidRPr="00E81FC0">
        <w:rPr>
          <w:rFonts w:cstheme="minorHAnsi"/>
          <w:color w:val="000000" w:themeColor="text1"/>
        </w:rPr>
        <w:t>r</w:t>
      </w:r>
      <w:r w:rsidR="00D85279" w:rsidRPr="00E81FC0">
        <w:rPr>
          <w:rFonts w:cstheme="minorHAnsi"/>
          <w:color w:val="000000" w:themeColor="text1"/>
        </w:rPr>
        <w:t>egistration</w:t>
      </w:r>
      <w:r w:rsidR="00A66FA6" w:rsidRPr="00E81FC0">
        <w:rPr>
          <w:rFonts w:cstheme="minorHAnsi"/>
          <w:color w:val="000000" w:themeColor="text1"/>
        </w:rPr>
        <w:t xml:space="preserve"> </w:t>
      </w:r>
      <w:r w:rsidR="00D85279" w:rsidRPr="00E81FC0">
        <w:rPr>
          <w:rFonts w:cstheme="minorHAnsi"/>
          <w:color w:val="000000" w:themeColor="text1"/>
        </w:rPr>
        <w:t xml:space="preserve">&amp; </w:t>
      </w:r>
      <w:r w:rsidR="00454F36" w:rsidRPr="00E81FC0">
        <w:rPr>
          <w:rFonts w:cstheme="minorHAnsi"/>
          <w:color w:val="000000" w:themeColor="text1"/>
        </w:rPr>
        <w:t>t</w:t>
      </w:r>
      <w:r w:rsidR="00D85279" w:rsidRPr="00E81FC0">
        <w:rPr>
          <w:rFonts w:cstheme="minorHAnsi"/>
          <w:color w:val="000000" w:themeColor="text1"/>
        </w:rPr>
        <w:t xml:space="preserve">eam </w:t>
      </w:r>
      <w:r w:rsidR="00454F36" w:rsidRPr="00E81FC0">
        <w:rPr>
          <w:rFonts w:cstheme="minorHAnsi"/>
          <w:color w:val="000000" w:themeColor="text1"/>
        </w:rPr>
        <w:t>s</w:t>
      </w:r>
      <w:r w:rsidR="00D85279" w:rsidRPr="00E81FC0">
        <w:rPr>
          <w:rFonts w:cstheme="minorHAnsi"/>
          <w:color w:val="000000" w:themeColor="text1"/>
        </w:rPr>
        <w:t>ign-ups</w:t>
      </w:r>
    </w:p>
    <w:p w14:paraId="3132D041" w14:textId="6B3DDE82" w:rsidR="00D85279" w:rsidRPr="00E81FC0" w:rsidRDefault="009B35A7">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00D85279" w:rsidRPr="00E81FC0">
        <w:rPr>
          <w:rFonts w:cstheme="minorHAnsi"/>
          <w:color w:val="000000" w:themeColor="text1"/>
        </w:rPr>
        <w:t>8</w:t>
      </w:r>
      <w:r w:rsidRPr="00E81FC0">
        <w:rPr>
          <w:rFonts w:cstheme="minorHAnsi"/>
          <w:color w:val="000000" w:themeColor="text1"/>
        </w:rPr>
        <w:t>:</w:t>
      </w:r>
      <w:r w:rsidR="00D85279" w:rsidRPr="00E81FC0">
        <w:rPr>
          <w:rFonts w:cstheme="minorHAnsi"/>
          <w:color w:val="000000" w:themeColor="text1"/>
        </w:rPr>
        <w:t>45</w:t>
      </w:r>
      <w:r w:rsidRPr="00E81FC0">
        <w:rPr>
          <w:rFonts w:cstheme="minorHAnsi"/>
          <w:color w:val="000000" w:themeColor="text1"/>
        </w:rPr>
        <w:t>am</w:t>
      </w:r>
      <w:r w:rsidR="00D85279" w:rsidRPr="00E81FC0">
        <w:rPr>
          <w:rFonts w:cstheme="minorHAnsi"/>
          <w:color w:val="000000" w:themeColor="text1"/>
        </w:rPr>
        <w:t xml:space="preserve"> – 9:15am</w:t>
      </w:r>
      <w:r w:rsidRPr="00E81FC0">
        <w:rPr>
          <w:rFonts w:cstheme="minorHAnsi"/>
          <w:color w:val="000000" w:themeColor="text1"/>
        </w:rPr>
        <w:tab/>
      </w:r>
      <w:r w:rsidR="00454F36" w:rsidRPr="00E81FC0">
        <w:rPr>
          <w:rFonts w:cstheme="minorHAnsi"/>
          <w:color w:val="000000" w:themeColor="text1"/>
        </w:rPr>
        <w:t>Range set-up, s</w:t>
      </w:r>
      <w:r w:rsidR="00D85279" w:rsidRPr="00E81FC0">
        <w:rPr>
          <w:rFonts w:cstheme="minorHAnsi"/>
          <w:color w:val="000000" w:themeColor="text1"/>
        </w:rPr>
        <w:t xml:space="preserve">afety </w:t>
      </w:r>
      <w:r w:rsidR="00454F36" w:rsidRPr="00E81FC0">
        <w:rPr>
          <w:rFonts w:cstheme="minorHAnsi"/>
          <w:color w:val="000000" w:themeColor="text1"/>
        </w:rPr>
        <w:t>m</w:t>
      </w:r>
      <w:r w:rsidR="00D85279" w:rsidRPr="00E81FC0">
        <w:rPr>
          <w:rFonts w:cstheme="minorHAnsi"/>
          <w:color w:val="000000" w:themeColor="text1"/>
        </w:rPr>
        <w:t xml:space="preserve">eeting &amp; </w:t>
      </w:r>
      <w:r w:rsidR="00454F36" w:rsidRPr="00E81FC0">
        <w:rPr>
          <w:rFonts w:cstheme="minorHAnsi"/>
          <w:color w:val="000000" w:themeColor="text1"/>
        </w:rPr>
        <w:t>o</w:t>
      </w:r>
      <w:r w:rsidR="00D85279" w:rsidRPr="00E81FC0">
        <w:rPr>
          <w:rFonts w:cstheme="minorHAnsi"/>
          <w:color w:val="000000" w:themeColor="text1"/>
        </w:rPr>
        <w:t xml:space="preserve">pening </w:t>
      </w:r>
      <w:r w:rsidR="00454F36" w:rsidRPr="00E81FC0">
        <w:rPr>
          <w:rFonts w:cstheme="minorHAnsi"/>
          <w:color w:val="000000" w:themeColor="text1"/>
        </w:rPr>
        <w:t>c</w:t>
      </w:r>
      <w:r w:rsidR="00D85279" w:rsidRPr="00E81FC0">
        <w:rPr>
          <w:rFonts w:cstheme="minorHAnsi"/>
          <w:color w:val="000000" w:themeColor="text1"/>
        </w:rPr>
        <w:t>eremonies</w:t>
      </w:r>
    </w:p>
    <w:p w14:paraId="54A49E4D" w14:textId="0D22246B" w:rsidR="00D85279" w:rsidRPr="00E81FC0" w:rsidRDefault="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9:15am – 12:30pm</w:t>
      </w:r>
      <w:r w:rsidRPr="00E81FC0">
        <w:rPr>
          <w:rFonts w:cstheme="minorHAnsi"/>
          <w:color w:val="000000" w:themeColor="text1"/>
        </w:rPr>
        <w:tab/>
        <w:t xml:space="preserve">Match 1 – 40 </w:t>
      </w:r>
      <w:r w:rsidR="00B769EE" w:rsidRPr="00E81FC0">
        <w:rPr>
          <w:rFonts w:cstheme="minorHAnsi"/>
          <w:color w:val="000000" w:themeColor="text1"/>
        </w:rPr>
        <w:t>S</w:t>
      </w:r>
      <w:r w:rsidRPr="00E81FC0">
        <w:rPr>
          <w:rFonts w:cstheme="minorHAnsi"/>
          <w:color w:val="000000" w:themeColor="text1"/>
        </w:rPr>
        <w:t>hots</w:t>
      </w:r>
      <w:r w:rsidR="00B530B8">
        <w:rPr>
          <w:rFonts w:cstheme="minorHAnsi"/>
          <w:color w:val="000000" w:themeColor="text1"/>
        </w:rPr>
        <w:t>,</w:t>
      </w:r>
      <w:r w:rsidRPr="00E81FC0">
        <w:rPr>
          <w:rFonts w:cstheme="minorHAnsi"/>
          <w:color w:val="000000" w:themeColor="text1"/>
        </w:rPr>
        <w:t xml:space="preserve"> Standard &amp; Benchrest Rifles </w:t>
      </w:r>
    </w:p>
    <w:p w14:paraId="04818320" w14:textId="78917766" w:rsidR="00D85279" w:rsidRPr="00E81FC0" w:rsidRDefault="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t xml:space="preserve">             </w:t>
      </w:r>
      <w:r w:rsidR="005E1961">
        <w:rPr>
          <w:rFonts w:cstheme="minorHAnsi"/>
          <w:color w:val="000000" w:themeColor="text1"/>
        </w:rPr>
        <w:t xml:space="preserve"> </w:t>
      </w:r>
      <w:r w:rsidRPr="00E81FC0">
        <w:rPr>
          <w:rFonts w:cstheme="minorHAnsi"/>
          <w:color w:val="000000" w:themeColor="text1"/>
        </w:rPr>
        <w:t>12:30pm – 1:30am</w:t>
      </w:r>
      <w:r w:rsidRPr="00E81FC0">
        <w:rPr>
          <w:rFonts w:cstheme="minorHAnsi"/>
          <w:color w:val="000000" w:themeColor="text1"/>
        </w:rPr>
        <w:tab/>
        <w:t xml:space="preserve">Lunch &amp; </w:t>
      </w:r>
      <w:r w:rsidR="00454F36" w:rsidRPr="00E81FC0">
        <w:rPr>
          <w:rFonts w:cstheme="minorHAnsi"/>
          <w:color w:val="000000" w:themeColor="text1"/>
        </w:rPr>
        <w:t>p</w:t>
      </w:r>
      <w:r w:rsidRPr="00E81FC0">
        <w:rPr>
          <w:rFonts w:cstheme="minorHAnsi"/>
          <w:color w:val="000000" w:themeColor="text1"/>
        </w:rPr>
        <w:t>ractice</w:t>
      </w:r>
    </w:p>
    <w:p w14:paraId="6CCC7F34" w14:textId="71DBC3D5" w:rsidR="00D85279" w:rsidRPr="00E81FC0" w:rsidRDefault="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 xml:space="preserve">1:30pm – </w:t>
      </w:r>
      <w:r w:rsidR="00454F36" w:rsidRPr="00E81FC0">
        <w:rPr>
          <w:rFonts w:cstheme="minorHAnsi"/>
          <w:color w:val="000000" w:themeColor="text1"/>
        </w:rPr>
        <w:t>4</w:t>
      </w:r>
      <w:r w:rsidRPr="00E81FC0">
        <w:rPr>
          <w:rFonts w:cstheme="minorHAnsi"/>
          <w:color w:val="000000" w:themeColor="text1"/>
        </w:rPr>
        <w:t>:</w:t>
      </w:r>
      <w:r w:rsidR="00454F36" w:rsidRPr="00E81FC0">
        <w:rPr>
          <w:rFonts w:cstheme="minorHAnsi"/>
          <w:color w:val="000000" w:themeColor="text1"/>
        </w:rPr>
        <w:t>45</w:t>
      </w:r>
      <w:r w:rsidRPr="00E81FC0">
        <w:rPr>
          <w:rFonts w:cstheme="minorHAnsi"/>
          <w:color w:val="000000" w:themeColor="text1"/>
        </w:rPr>
        <w:t xml:space="preserve">pm        </w:t>
      </w:r>
      <w:r w:rsidR="00763AAB">
        <w:rPr>
          <w:rFonts w:cstheme="minorHAnsi"/>
          <w:color w:val="000000" w:themeColor="text1"/>
        </w:rPr>
        <w:tab/>
      </w:r>
      <w:r w:rsidRPr="00E81FC0">
        <w:rPr>
          <w:rFonts w:cstheme="minorHAnsi"/>
          <w:color w:val="000000" w:themeColor="text1"/>
        </w:rPr>
        <w:t xml:space="preserve">Match 2 – 40 </w:t>
      </w:r>
      <w:r w:rsidR="00B769EE" w:rsidRPr="00E81FC0">
        <w:rPr>
          <w:rFonts w:cstheme="minorHAnsi"/>
          <w:color w:val="000000" w:themeColor="text1"/>
        </w:rPr>
        <w:t>S</w:t>
      </w:r>
      <w:r w:rsidRPr="00E81FC0">
        <w:rPr>
          <w:rFonts w:cstheme="minorHAnsi"/>
          <w:color w:val="000000" w:themeColor="text1"/>
        </w:rPr>
        <w:t>hots</w:t>
      </w:r>
      <w:r w:rsidR="00B530B8">
        <w:rPr>
          <w:rFonts w:cstheme="minorHAnsi"/>
          <w:color w:val="000000" w:themeColor="text1"/>
        </w:rPr>
        <w:t>,</w:t>
      </w:r>
      <w:r w:rsidRPr="00E81FC0">
        <w:rPr>
          <w:rFonts w:cstheme="minorHAnsi"/>
          <w:color w:val="000000" w:themeColor="text1"/>
        </w:rPr>
        <w:t xml:space="preserve"> Standard &amp; Benchrest Rifles</w:t>
      </w:r>
    </w:p>
    <w:p w14:paraId="0F10D8FC" w14:textId="74D81984" w:rsidR="00D85279" w:rsidRPr="00E81FC0" w:rsidRDefault="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 xml:space="preserve">5:00pm – </w:t>
      </w:r>
      <w:r w:rsidR="00454F36" w:rsidRPr="00E81FC0">
        <w:rPr>
          <w:rFonts w:cstheme="minorHAnsi"/>
          <w:color w:val="000000" w:themeColor="text1"/>
        </w:rPr>
        <w:t>5</w:t>
      </w:r>
      <w:r w:rsidRPr="00E81FC0">
        <w:rPr>
          <w:rFonts w:cstheme="minorHAnsi"/>
          <w:color w:val="000000" w:themeColor="text1"/>
        </w:rPr>
        <w:t>:</w:t>
      </w:r>
      <w:r w:rsidR="00454F36" w:rsidRPr="00E81FC0">
        <w:rPr>
          <w:rFonts w:cstheme="minorHAnsi"/>
          <w:color w:val="000000" w:themeColor="text1"/>
        </w:rPr>
        <w:t>3</w:t>
      </w:r>
      <w:r w:rsidRPr="00E81FC0">
        <w:rPr>
          <w:rFonts w:cstheme="minorHAnsi"/>
          <w:color w:val="000000" w:themeColor="text1"/>
        </w:rPr>
        <w:t>0pm</w:t>
      </w:r>
      <w:r w:rsidRPr="00E81FC0">
        <w:rPr>
          <w:rFonts w:cstheme="minorHAnsi"/>
          <w:color w:val="000000" w:themeColor="text1"/>
        </w:rPr>
        <w:tab/>
        <w:t>Shoot-</w:t>
      </w:r>
      <w:r w:rsidR="00D619F3">
        <w:rPr>
          <w:rFonts w:cstheme="minorHAnsi"/>
          <w:color w:val="000000" w:themeColor="text1"/>
        </w:rPr>
        <w:t>o</w:t>
      </w:r>
      <w:r w:rsidRPr="00E81FC0">
        <w:rPr>
          <w:rFonts w:cstheme="minorHAnsi"/>
          <w:color w:val="000000" w:themeColor="text1"/>
        </w:rPr>
        <w:t>ffs</w:t>
      </w:r>
      <w:r w:rsidR="00D619F3">
        <w:rPr>
          <w:rFonts w:cstheme="minorHAnsi"/>
          <w:color w:val="000000" w:themeColor="text1"/>
        </w:rPr>
        <w:t xml:space="preserve"> &amp; </w:t>
      </w:r>
      <w:r w:rsidR="00C46233">
        <w:rPr>
          <w:rFonts w:cstheme="minorHAnsi"/>
          <w:color w:val="000000" w:themeColor="text1"/>
        </w:rPr>
        <w:t>l</w:t>
      </w:r>
      <w:r w:rsidR="00D619F3">
        <w:rPr>
          <w:rFonts w:cstheme="minorHAnsi"/>
          <w:color w:val="000000" w:themeColor="text1"/>
        </w:rPr>
        <w:t>ong-run record attempts</w:t>
      </w:r>
    </w:p>
    <w:p w14:paraId="5D0A8D2E" w14:textId="181F8CEF" w:rsidR="00295F2D" w:rsidRPr="00E81FC0" w:rsidRDefault="00295F2D">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5:30</w:t>
      </w:r>
      <w:r w:rsidR="006C2816">
        <w:rPr>
          <w:rFonts w:cstheme="minorHAnsi"/>
          <w:color w:val="000000" w:themeColor="text1"/>
        </w:rPr>
        <w:t>pm</w:t>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00111D80">
        <w:rPr>
          <w:rFonts w:cstheme="minorHAnsi"/>
          <w:color w:val="000000" w:themeColor="text1"/>
        </w:rPr>
        <w:t xml:space="preserve">Prize Table Drawings &amp; </w:t>
      </w:r>
      <w:r w:rsidRPr="00E81FC0">
        <w:rPr>
          <w:rFonts w:cstheme="minorHAnsi"/>
          <w:color w:val="000000" w:themeColor="text1"/>
        </w:rPr>
        <w:t xml:space="preserve">Award </w:t>
      </w:r>
      <w:r w:rsidR="00111D80">
        <w:rPr>
          <w:rFonts w:cstheme="minorHAnsi"/>
          <w:color w:val="000000" w:themeColor="text1"/>
        </w:rPr>
        <w:t>C</w:t>
      </w:r>
      <w:r w:rsidRPr="00E81FC0">
        <w:rPr>
          <w:rFonts w:cstheme="minorHAnsi"/>
          <w:color w:val="000000" w:themeColor="text1"/>
        </w:rPr>
        <w:t xml:space="preserve">eremony for: </w:t>
      </w:r>
    </w:p>
    <w:p w14:paraId="1D9A9637" w14:textId="72C94675" w:rsidR="00D85279" w:rsidRPr="00E81FC0" w:rsidRDefault="00D85279" w:rsidP="00D85279">
      <w:pPr>
        <w:ind w:left="3600" w:firstLine="720"/>
        <w:rPr>
          <w:rFonts w:cstheme="minorHAnsi"/>
          <w:color w:val="000000" w:themeColor="text1"/>
        </w:rPr>
      </w:pPr>
      <w:r w:rsidRPr="00E81FC0">
        <w:rPr>
          <w:rFonts w:cstheme="minorHAnsi"/>
          <w:color w:val="000000" w:themeColor="text1"/>
        </w:rPr>
        <w:t>Match 3 – Team Match (</w:t>
      </w:r>
      <w:r w:rsidR="00B91A2E" w:rsidRPr="00E81FC0">
        <w:rPr>
          <w:rFonts w:cstheme="minorHAnsi"/>
          <w:color w:val="000000" w:themeColor="text1"/>
        </w:rPr>
        <w:t xml:space="preserve">80 shot </w:t>
      </w:r>
      <w:r w:rsidR="00367424">
        <w:rPr>
          <w:rFonts w:cstheme="minorHAnsi"/>
          <w:color w:val="000000" w:themeColor="text1"/>
        </w:rPr>
        <w:t>aggregate</w:t>
      </w:r>
      <w:r w:rsidRPr="00E81FC0">
        <w:rPr>
          <w:rFonts w:cstheme="minorHAnsi"/>
          <w:color w:val="000000" w:themeColor="text1"/>
        </w:rPr>
        <w:t xml:space="preserve"> from Match 1 &amp; 2)</w:t>
      </w:r>
    </w:p>
    <w:p w14:paraId="24DABA9D" w14:textId="51FD1C6F" w:rsidR="00D85279" w:rsidRPr="00E81FC0" w:rsidRDefault="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 xml:space="preserve">Match 4 – </w:t>
      </w:r>
      <w:r w:rsidR="00295F2D" w:rsidRPr="00E81FC0">
        <w:rPr>
          <w:rFonts w:cstheme="minorHAnsi"/>
          <w:color w:val="000000" w:themeColor="text1"/>
        </w:rPr>
        <w:t>Jim Bowie Trophy</w:t>
      </w:r>
      <w:r w:rsidRPr="00E81FC0">
        <w:rPr>
          <w:rFonts w:cstheme="minorHAnsi"/>
          <w:color w:val="000000" w:themeColor="text1"/>
        </w:rPr>
        <w:t xml:space="preserve"> (</w:t>
      </w:r>
      <w:r w:rsidR="00367424">
        <w:rPr>
          <w:rFonts w:cstheme="minorHAnsi"/>
          <w:color w:val="000000" w:themeColor="text1"/>
        </w:rPr>
        <w:t>aggregate</w:t>
      </w:r>
      <w:r w:rsidRPr="00E81FC0">
        <w:rPr>
          <w:rFonts w:cstheme="minorHAnsi"/>
          <w:color w:val="000000" w:themeColor="text1"/>
        </w:rPr>
        <w:t xml:space="preserve"> from Match 1 &amp; 2)</w:t>
      </w:r>
      <w:r w:rsidR="00454F36" w:rsidRPr="00E81FC0">
        <w:rPr>
          <w:rFonts w:cstheme="minorHAnsi"/>
          <w:color w:val="000000" w:themeColor="text1"/>
        </w:rPr>
        <w:t xml:space="preserve"> </w:t>
      </w:r>
    </w:p>
    <w:p w14:paraId="62807F78" w14:textId="77777777" w:rsidR="00D85279" w:rsidRPr="005E1961" w:rsidRDefault="00D85279" w:rsidP="00D85279">
      <w:pPr>
        <w:rPr>
          <w:rFonts w:cstheme="minorHAnsi"/>
          <w:color w:val="000000" w:themeColor="text1"/>
          <w:sz w:val="16"/>
          <w:szCs w:val="16"/>
        </w:rPr>
      </w:pPr>
    </w:p>
    <w:p w14:paraId="65BBA6A3" w14:textId="6C0C0237" w:rsidR="00D85279" w:rsidRPr="00E81FC0" w:rsidRDefault="00D85279" w:rsidP="00D85279">
      <w:pPr>
        <w:rPr>
          <w:rFonts w:cstheme="minorHAnsi"/>
          <w:color w:val="000000" w:themeColor="text1"/>
        </w:rPr>
      </w:pPr>
      <w:r w:rsidRPr="00E81FC0">
        <w:rPr>
          <w:rFonts w:cstheme="minorHAnsi"/>
          <w:color w:val="000000" w:themeColor="text1"/>
        </w:rPr>
        <w:t>Sunday</w:t>
      </w:r>
      <w:r w:rsidRPr="00E81FC0">
        <w:rPr>
          <w:rFonts w:cstheme="minorHAnsi"/>
          <w:color w:val="00B0F0"/>
        </w:rPr>
        <w:t xml:space="preserve"> </w:t>
      </w:r>
      <w:r w:rsidRPr="00E81FC0">
        <w:rPr>
          <w:rFonts w:cstheme="minorHAnsi"/>
          <w:color w:val="000000" w:themeColor="text1"/>
        </w:rPr>
        <w:t xml:space="preserve">June </w:t>
      </w:r>
      <w:r w:rsidR="00F158D6" w:rsidRPr="00E81FC0">
        <w:rPr>
          <w:rFonts w:cstheme="minorHAnsi"/>
          <w:color w:val="000000" w:themeColor="text1"/>
        </w:rPr>
        <w:t>8</w:t>
      </w:r>
      <w:r w:rsidRPr="00E81FC0">
        <w:rPr>
          <w:rFonts w:cstheme="minorHAnsi"/>
          <w:color w:val="00B0F0"/>
        </w:rPr>
        <w:tab/>
      </w:r>
      <w:r w:rsidRPr="00E81FC0">
        <w:rPr>
          <w:rFonts w:cstheme="minorHAnsi"/>
          <w:color w:val="00B0F0"/>
        </w:rPr>
        <w:tab/>
      </w:r>
      <w:r w:rsidRPr="00E81FC0">
        <w:rPr>
          <w:rFonts w:cstheme="minorHAnsi"/>
          <w:color w:val="000000" w:themeColor="text1"/>
        </w:rPr>
        <w:t>7:00am – 8:45am</w:t>
      </w:r>
      <w:r w:rsidRPr="00E81FC0">
        <w:rPr>
          <w:rFonts w:cstheme="minorHAnsi"/>
          <w:color w:val="000000" w:themeColor="text1"/>
        </w:rPr>
        <w:tab/>
        <w:t>Practice</w:t>
      </w:r>
      <w:r w:rsidR="00295F2D" w:rsidRPr="00E81FC0">
        <w:rPr>
          <w:rFonts w:cstheme="minorHAnsi"/>
          <w:color w:val="000000" w:themeColor="text1"/>
        </w:rPr>
        <w:t xml:space="preserve"> &amp; range set-up</w:t>
      </w:r>
    </w:p>
    <w:p w14:paraId="6AF4AF47" w14:textId="16F4AD9B" w:rsidR="00D85279" w:rsidRPr="00E81FC0" w:rsidRDefault="00D85279"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9:00am – 12:</w:t>
      </w:r>
      <w:r w:rsidR="00DC4602" w:rsidRPr="00E81FC0">
        <w:rPr>
          <w:rFonts w:cstheme="minorHAnsi"/>
          <w:color w:val="000000" w:themeColor="text1"/>
        </w:rPr>
        <w:t>15</w:t>
      </w:r>
      <w:r w:rsidRPr="00E81FC0">
        <w:rPr>
          <w:rFonts w:cstheme="minorHAnsi"/>
          <w:color w:val="000000" w:themeColor="text1"/>
        </w:rPr>
        <w:t>pm</w:t>
      </w:r>
      <w:r w:rsidRPr="00E81FC0">
        <w:rPr>
          <w:rFonts w:cstheme="minorHAnsi"/>
          <w:color w:val="000000" w:themeColor="text1"/>
        </w:rPr>
        <w:tab/>
        <w:t xml:space="preserve">Match 5 – 40 </w:t>
      </w:r>
      <w:r w:rsidR="00B769EE" w:rsidRPr="00E81FC0">
        <w:rPr>
          <w:rFonts w:cstheme="minorHAnsi"/>
          <w:color w:val="000000" w:themeColor="text1"/>
        </w:rPr>
        <w:t>S</w:t>
      </w:r>
      <w:r w:rsidRPr="00E81FC0">
        <w:rPr>
          <w:rFonts w:cstheme="minorHAnsi"/>
          <w:color w:val="000000" w:themeColor="text1"/>
        </w:rPr>
        <w:t>hots</w:t>
      </w:r>
      <w:r w:rsidR="00B530B8">
        <w:rPr>
          <w:rFonts w:cstheme="minorHAnsi"/>
          <w:color w:val="000000" w:themeColor="text1"/>
        </w:rPr>
        <w:t>,</w:t>
      </w:r>
      <w:r w:rsidRPr="00E81FC0">
        <w:rPr>
          <w:rFonts w:cstheme="minorHAnsi"/>
          <w:color w:val="000000" w:themeColor="text1"/>
        </w:rPr>
        <w:t xml:space="preserve"> Standard &amp; Benchrest Rifles </w:t>
      </w:r>
    </w:p>
    <w:p w14:paraId="47F51E7E" w14:textId="7EDDA9C3" w:rsidR="00D85279" w:rsidRPr="00E81FC0" w:rsidRDefault="00D85279"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t xml:space="preserve">             </w:t>
      </w:r>
      <w:r w:rsidR="006C2816">
        <w:rPr>
          <w:rFonts w:cstheme="minorHAnsi"/>
          <w:color w:val="000000" w:themeColor="text1"/>
        </w:rPr>
        <w:t xml:space="preserve"> </w:t>
      </w:r>
      <w:r w:rsidRPr="00E81FC0">
        <w:rPr>
          <w:rFonts w:cstheme="minorHAnsi"/>
          <w:color w:val="000000" w:themeColor="text1"/>
        </w:rPr>
        <w:t>12:</w:t>
      </w:r>
      <w:r w:rsidR="00DC4602" w:rsidRPr="00E81FC0">
        <w:rPr>
          <w:rFonts w:cstheme="minorHAnsi"/>
          <w:color w:val="000000" w:themeColor="text1"/>
        </w:rPr>
        <w:t>15</w:t>
      </w:r>
      <w:r w:rsidRPr="00E81FC0">
        <w:rPr>
          <w:rFonts w:cstheme="minorHAnsi"/>
          <w:color w:val="000000" w:themeColor="text1"/>
        </w:rPr>
        <w:t>pm – 1:00am</w:t>
      </w:r>
      <w:r w:rsidRPr="00E81FC0">
        <w:rPr>
          <w:rFonts w:cstheme="minorHAnsi"/>
          <w:color w:val="000000" w:themeColor="text1"/>
        </w:rPr>
        <w:tab/>
        <w:t>Lunch &amp; Practice</w:t>
      </w:r>
    </w:p>
    <w:p w14:paraId="219FB09A" w14:textId="43B4C416" w:rsidR="00D85279" w:rsidRPr="00E81FC0" w:rsidRDefault="00D85279"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 xml:space="preserve">1:00pm – 4:30pm        </w:t>
      </w:r>
      <w:r w:rsidR="00763AAB">
        <w:rPr>
          <w:rFonts w:cstheme="minorHAnsi"/>
          <w:color w:val="000000" w:themeColor="text1"/>
        </w:rPr>
        <w:tab/>
      </w:r>
      <w:r w:rsidRPr="00E81FC0">
        <w:rPr>
          <w:rFonts w:cstheme="minorHAnsi"/>
          <w:color w:val="000000" w:themeColor="text1"/>
        </w:rPr>
        <w:t xml:space="preserve">Match 6 – 40 </w:t>
      </w:r>
      <w:r w:rsidR="00B769EE" w:rsidRPr="00E81FC0">
        <w:rPr>
          <w:rFonts w:cstheme="minorHAnsi"/>
          <w:color w:val="000000" w:themeColor="text1"/>
        </w:rPr>
        <w:t>S</w:t>
      </w:r>
      <w:r w:rsidRPr="00E81FC0">
        <w:rPr>
          <w:rFonts w:cstheme="minorHAnsi"/>
          <w:color w:val="000000" w:themeColor="text1"/>
        </w:rPr>
        <w:t>hots</w:t>
      </w:r>
      <w:r w:rsidR="00B530B8">
        <w:rPr>
          <w:rFonts w:cstheme="minorHAnsi"/>
          <w:color w:val="000000" w:themeColor="text1"/>
        </w:rPr>
        <w:t>,</w:t>
      </w:r>
      <w:r w:rsidRPr="00E81FC0">
        <w:rPr>
          <w:rFonts w:cstheme="minorHAnsi"/>
          <w:color w:val="000000" w:themeColor="text1"/>
        </w:rPr>
        <w:t xml:space="preserve"> Standard &amp; Benchrest Rifles</w:t>
      </w:r>
    </w:p>
    <w:p w14:paraId="0646BBD8" w14:textId="1F02B606" w:rsidR="00D85279" w:rsidRPr="00E81FC0" w:rsidRDefault="00D85279"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4:30pm – 5:</w:t>
      </w:r>
      <w:r w:rsidR="00DC4602" w:rsidRPr="00E81FC0">
        <w:rPr>
          <w:rFonts w:cstheme="minorHAnsi"/>
          <w:color w:val="000000" w:themeColor="text1"/>
        </w:rPr>
        <w:t>0</w:t>
      </w:r>
      <w:r w:rsidRPr="00E81FC0">
        <w:rPr>
          <w:rFonts w:cstheme="minorHAnsi"/>
          <w:color w:val="000000" w:themeColor="text1"/>
        </w:rPr>
        <w:t>0pm</w:t>
      </w:r>
      <w:r w:rsidRPr="00E81FC0">
        <w:rPr>
          <w:rFonts w:cstheme="minorHAnsi"/>
          <w:color w:val="000000" w:themeColor="text1"/>
        </w:rPr>
        <w:tab/>
        <w:t>Shoot-</w:t>
      </w:r>
      <w:r w:rsidR="00D619F3">
        <w:rPr>
          <w:rFonts w:cstheme="minorHAnsi"/>
          <w:color w:val="000000" w:themeColor="text1"/>
        </w:rPr>
        <w:t>o</w:t>
      </w:r>
      <w:r w:rsidRPr="00E81FC0">
        <w:rPr>
          <w:rFonts w:cstheme="minorHAnsi"/>
          <w:color w:val="000000" w:themeColor="text1"/>
        </w:rPr>
        <w:t>ffs</w:t>
      </w:r>
      <w:r w:rsidR="00D619F3">
        <w:rPr>
          <w:rFonts w:cstheme="minorHAnsi"/>
          <w:color w:val="000000" w:themeColor="text1"/>
        </w:rPr>
        <w:t xml:space="preserve"> &amp; long-run record attempts</w:t>
      </w:r>
    </w:p>
    <w:p w14:paraId="2D90D4E0" w14:textId="5F9F0E10" w:rsidR="00DC4602" w:rsidRDefault="00DC4602"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5:00</w:t>
      </w:r>
      <w:r w:rsidR="006C2816">
        <w:rPr>
          <w:rFonts w:cstheme="minorHAnsi"/>
          <w:color w:val="000000" w:themeColor="text1"/>
        </w:rPr>
        <w:t>pm</w:t>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Awards ceremony for:</w:t>
      </w:r>
    </w:p>
    <w:p w14:paraId="5893B438" w14:textId="10B68C80" w:rsidR="00D85279" w:rsidRPr="00E81FC0" w:rsidRDefault="00C46233" w:rsidP="00D85279">
      <w:pPr>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sidRPr="00E81FC0">
        <w:rPr>
          <w:rFonts w:cstheme="minorHAnsi"/>
          <w:color w:val="000000" w:themeColor="text1"/>
        </w:rPr>
        <w:t>Match 7 – Davy Crockett Trophy (</w:t>
      </w:r>
      <w:r w:rsidR="00367424">
        <w:rPr>
          <w:rFonts w:cstheme="minorHAnsi"/>
          <w:color w:val="000000" w:themeColor="text1"/>
        </w:rPr>
        <w:t>aggregate</w:t>
      </w:r>
      <w:r w:rsidRPr="00E81FC0">
        <w:rPr>
          <w:rFonts w:cstheme="minorHAnsi"/>
          <w:color w:val="000000" w:themeColor="text1"/>
        </w:rPr>
        <w:t xml:space="preserve"> from Match 5 &amp; 6)</w:t>
      </w:r>
      <w:r w:rsidR="00E81FC0">
        <w:rPr>
          <w:rFonts w:cstheme="minorHAnsi"/>
          <w:color w:val="000000" w:themeColor="text1"/>
        </w:rPr>
        <w:t xml:space="preserve"> </w:t>
      </w:r>
    </w:p>
    <w:p w14:paraId="3575ACAC" w14:textId="4683C77E" w:rsidR="00D85279" w:rsidRPr="00E81FC0" w:rsidRDefault="00D85279" w:rsidP="00D85279">
      <w:pPr>
        <w:rPr>
          <w:rFonts w:cstheme="minorHAnsi"/>
          <w:color w:val="000000" w:themeColor="text1"/>
        </w:rPr>
      </w:pP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r>
      <w:r w:rsidRPr="00E81FC0">
        <w:rPr>
          <w:rFonts w:cstheme="minorHAnsi"/>
          <w:color w:val="000000" w:themeColor="text1"/>
        </w:rPr>
        <w:tab/>
        <w:t xml:space="preserve">Match 8 – </w:t>
      </w:r>
      <w:r w:rsidR="00DC4602" w:rsidRPr="00E81FC0">
        <w:rPr>
          <w:rFonts w:cstheme="minorHAnsi"/>
          <w:color w:val="000000" w:themeColor="text1"/>
        </w:rPr>
        <w:t xml:space="preserve">SKLSC </w:t>
      </w:r>
      <w:r w:rsidRPr="00E81FC0">
        <w:rPr>
          <w:rFonts w:cstheme="minorHAnsi"/>
          <w:color w:val="000000" w:themeColor="text1"/>
        </w:rPr>
        <w:t xml:space="preserve">Overall Aggregate </w:t>
      </w:r>
      <w:r w:rsidR="00C46233">
        <w:rPr>
          <w:rFonts w:cstheme="minorHAnsi"/>
          <w:color w:val="000000" w:themeColor="text1"/>
        </w:rPr>
        <w:t xml:space="preserve">Awards </w:t>
      </w:r>
      <w:r w:rsidRPr="00E81FC0">
        <w:rPr>
          <w:rFonts w:cstheme="minorHAnsi"/>
          <w:color w:val="000000" w:themeColor="text1"/>
        </w:rPr>
        <w:t>(160 shots)</w:t>
      </w:r>
    </w:p>
    <w:p w14:paraId="48D66413" w14:textId="77777777" w:rsidR="005E1961" w:rsidRPr="005E1961" w:rsidRDefault="005E1961" w:rsidP="00D85279">
      <w:pPr>
        <w:rPr>
          <w:rFonts w:cstheme="minorHAnsi"/>
          <w:color w:val="000000" w:themeColor="text1"/>
          <w:sz w:val="16"/>
          <w:szCs w:val="16"/>
        </w:rPr>
      </w:pPr>
    </w:p>
    <w:p w14:paraId="16BD3593" w14:textId="326C8E54" w:rsidR="009E2D6F" w:rsidRDefault="009E2D6F" w:rsidP="00D85279">
      <w:pPr>
        <w:rPr>
          <w:rFonts w:cstheme="minorHAnsi"/>
          <w:b/>
          <w:bCs/>
          <w:color w:val="000000" w:themeColor="text1"/>
        </w:rPr>
      </w:pPr>
      <w:r>
        <w:rPr>
          <w:rFonts w:cstheme="minorHAnsi"/>
          <w:b/>
          <w:bCs/>
          <w:color w:val="000000" w:themeColor="text1"/>
          <w:sz w:val="26"/>
          <w:szCs w:val="26"/>
        </w:rPr>
        <w:t>General Match Information:</w:t>
      </w:r>
    </w:p>
    <w:p w14:paraId="37819119" w14:textId="77777777" w:rsidR="009E2D6F" w:rsidRPr="00FD760A" w:rsidRDefault="009E2D6F" w:rsidP="00D85279">
      <w:pPr>
        <w:rPr>
          <w:rFonts w:cstheme="minorHAnsi"/>
          <w:b/>
          <w:bCs/>
          <w:color w:val="000000" w:themeColor="text1"/>
          <w:sz w:val="16"/>
          <w:szCs w:val="16"/>
        </w:rPr>
      </w:pPr>
    </w:p>
    <w:p w14:paraId="398824A7" w14:textId="42A82401" w:rsidR="00D85279" w:rsidRPr="00E81FC0" w:rsidRDefault="00D85279" w:rsidP="00D85279">
      <w:pPr>
        <w:rPr>
          <w:rFonts w:cstheme="minorHAnsi"/>
          <w:color w:val="000000" w:themeColor="text1"/>
        </w:rPr>
      </w:pPr>
      <w:r w:rsidRPr="00E81FC0">
        <w:rPr>
          <w:rFonts w:cstheme="minorHAnsi"/>
          <w:b/>
          <w:bCs/>
          <w:color w:val="000000" w:themeColor="text1"/>
        </w:rPr>
        <w:t>Eligibility</w:t>
      </w:r>
      <w:r w:rsidR="009E2D6F">
        <w:rPr>
          <w:rFonts w:cstheme="minorHAnsi"/>
          <w:b/>
          <w:bCs/>
          <w:color w:val="000000" w:themeColor="text1"/>
        </w:rPr>
        <w:t xml:space="preserve"> - </w:t>
      </w:r>
      <w:r w:rsidRPr="00E81FC0">
        <w:rPr>
          <w:rFonts w:cstheme="minorHAnsi"/>
          <w:color w:val="000000" w:themeColor="text1"/>
        </w:rPr>
        <w:t>NRA membership</w:t>
      </w:r>
      <w:r w:rsidR="00E81FC0">
        <w:rPr>
          <w:rFonts w:cstheme="minorHAnsi"/>
          <w:color w:val="000000" w:themeColor="text1"/>
        </w:rPr>
        <w:t>s</w:t>
      </w:r>
      <w:r w:rsidRPr="00E81FC0">
        <w:rPr>
          <w:rFonts w:cstheme="minorHAnsi"/>
          <w:color w:val="000000" w:themeColor="text1"/>
        </w:rPr>
        <w:t xml:space="preserve"> </w:t>
      </w:r>
      <w:r w:rsidR="00E81FC0">
        <w:rPr>
          <w:rFonts w:cstheme="minorHAnsi"/>
          <w:color w:val="000000" w:themeColor="text1"/>
        </w:rPr>
        <w:t>are</w:t>
      </w:r>
      <w:r w:rsidRPr="00E81FC0">
        <w:rPr>
          <w:rFonts w:cstheme="minorHAnsi"/>
          <w:color w:val="000000" w:themeColor="text1"/>
        </w:rPr>
        <w:t xml:space="preserve"> not required to participate,</w:t>
      </w:r>
      <w:r w:rsidR="00E81FC0">
        <w:rPr>
          <w:rFonts w:cstheme="minorHAnsi"/>
          <w:color w:val="000000" w:themeColor="text1"/>
        </w:rPr>
        <w:t xml:space="preserve"> </w:t>
      </w:r>
      <w:r w:rsidRPr="00E81FC0">
        <w:rPr>
          <w:rFonts w:cstheme="minorHAnsi"/>
          <w:color w:val="000000" w:themeColor="text1"/>
        </w:rPr>
        <w:t xml:space="preserve">but only NRA members are eligible for submitting pending NRA Nationals Records for Aggregate and Long-Run scores in the Open, </w:t>
      </w:r>
      <w:proofErr w:type="gramStart"/>
      <w:r w:rsidRPr="00E81FC0">
        <w:rPr>
          <w:rFonts w:cstheme="minorHAnsi"/>
          <w:color w:val="000000" w:themeColor="text1"/>
        </w:rPr>
        <w:t>Junior</w:t>
      </w:r>
      <w:proofErr w:type="gramEnd"/>
      <w:r w:rsidRPr="00E81FC0">
        <w:rPr>
          <w:rFonts w:cstheme="minorHAnsi"/>
          <w:color w:val="000000" w:themeColor="text1"/>
        </w:rPr>
        <w:t xml:space="preserve"> and Senior categories. </w:t>
      </w:r>
    </w:p>
    <w:p w14:paraId="36F2FBED" w14:textId="77777777" w:rsidR="00D85279" w:rsidRPr="00E81FC0" w:rsidRDefault="00D85279" w:rsidP="00D85279">
      <w:pPr>
        <w:rPr>
          <w:rFonts w:cstheme="minorHAnsi"/>
          <w:color w:val="00B0F0"/>
        </w:rPr>
      </w:pPr>
    </w:p>
    <w:p w14:paraId="522EB8EE" w14:textId="33A0374F" w:rsidR="00C46233" w:rsidRPr="00D70252" w:rsidRDefault="00B91A2E" w:rsidP="00C46233">
      <w:pPr>
        <w:rPr>
          <w:rFonts w:cstheme="minorHAnsi"/>
          <w:color w:val="000000" w:themeColor="text1"/>
        </w:rPr>
      </w:pPr>
      <w:r w:rsidRPr="00D70252">
        <w:rPr>
          <w:rFonts w:cstheme="minorHAnsi"/>
          <w:b/>
          <w:bCs/>
          <w:color w:val="000000" w:themeColor="text1"/>
        </w:rPr>
        <w:t xml:space="preserve">Standard Rifle </w:t>
      </w:r>
      <w:r w:rsidR="00D85279" w:rsidRPr="00D70252">
        <w:rPr>
          <w:rFonts w:cstheme="minorHAnsi"/>
          <w:b/>
          <w:bCs/>
          <w:color w:val="000000" w:themeColor="text1"/>
        </w:rPr>
        <w:t>Classification</w:t>
      </w:r>
      <w:r w:rsidR="009E2D6F">
        <w:rPr>
          <w:rFonts w:cstheme="minorHAnsi"/>
          <w:b/>
          <w:bCs/>
          <w:color w:val="000000" w:themeColor="text1"/>
        </w:rPr>
        <w:t xml:space="preserve"> - </w:t>
      </w:r>
      <w:r w:rsidR="001A14D9" w:rsidRPr="00D70252">
        <w:rPr>
          <w:rFonts w:cstheme="minorHAnsi"/>
          <w:color w:val="000000" w:themeColor="text1"/>
        </w:rPr>
        <w:t xml:space="preserve">The </w:t>
      </w:r>
      <w:r w:rsidR="00D85279" w:rsidRPr="00D70252">
        <w:rPr>
          <w:rFonts w:cstheme="minorHAnsi"/>
          <w:color w:val="000000" w:themeColor="text1"/>
        </w:rPr>
        <w:t xml:space="preserve">NRA Silhouette Classification System </w:t>
      </w:r>
      <w:r w:rsidR="001A14D9" w:rsidRPr="00D70252">
        <w:rPr>
          <w:rFonts w:cstheme="minorHAnsi"/>
          <w:color w:val="000000" w:themeColor="text1"/>
        </w:rPr>
        <w:t xml:space="preserve">will </w:t>
      </w:r>
      <w:r w:rsidR="00D85279" w:rsidRPr="00D70252">
        <w:rPr>
          <w:rFonts w:cstheme="minorHAnsi"/>
          <w:color w:val="000000" w:themeColor="text1"/>
        </w:rPr>
        <w:t xml:space="preserve">apply </w:t>
      </w:r>
      <w:r w:rsidR="001A14D9" w:rsidRPr="00D70252">
        <w:rPr>
          <w:rFonts w:cstheme="minorHAnsi"/>
          <w:color w:val="000000" w:themeColor="text1"/>
        </w:rPr>
        <w:t xml:space="preserve">for all </w:t>
      </w:r>
      <w:r w:rsidR="001A14D9" w:rsidRPr="00B530B8">
        <w:rPr>
          <w:rFonts w:cstheme="minorHAnsi"/>
          <w:b/>
          <w:bCs/>
          <w:i/>
          <w:iCs/>
          <w:color w:val="000000" w:themeColor="text1"/>
        </w:rPr>
        <w:t>Smallbore Silhouette Standard Rifle</w:t>
      </w:r>
      <w:r w:rsidR="001A14D9" w:rsidRPr="00D70252">
        <w:rPr>
          <w:rFonts w:cstheme="minorHAnsi"/>
          <w:color w:val="000000" w:themeColor="text1"/>
        </w:rPr>
        <w:t xml:space="preserve"> </w:t>
      </w:r>
      <w:r w:rsidR="00D85279" w:rsidRPr="00D70252">
        <w:rPr>
          <w:rFonts w:cstheme="minorHAnsi"/>
          <w:color w:val="000000" w:themeColor="text1"/>
        </w:rPr>
        <w:t xml:space="preserve">contestants. </w:t>
      </w:r>
      <w:r w:rsidR="00C46233">
        <w:rPr>
          <w:rFonts w:cstheme="minorHAnsi"/>
          <w:color w:val="000000" w:themeColor="text1"/>
        </w:rPr>
        <w:t>Unclassified s</w:t>
      </w:r>
      <w:r w:rsidR="00C46233" w:rsidRPr="00D70252">
        <w:rPr>
          <w:rFonts w:cstheme="minorHAnsi"/>
          <w:color w:val="000000" w:themeColor="text1"/>
        </w:rPr>
        <w:t xml:space="preserve">hooters will establish their </w:t>
      </w:r>
      <w:r w:rsidR="00C46233">
        <w:rPr>
          <w:rFonts w:cstheme="minorHAnsi"/>
          <w:color w:val="000000" w:themeColor="text1"/>
        </w:rPr>
        <w:t xml:space="preserve">Standard Rifle </w:t>
      </w:r>
      <w:r w:rsidR="00C46233" w:rsidRPr="00D70252">
        <w:rPr>
          <w:rFonts w:cstheme="minorHAnsi"/>
          <w:color w:val="000000" w:themeColor="text1"/>
        </w:rPr>
        <w:t>classification based on their total scores in Match 1 and Match 2 on Saturday</w:t>
      </w:r>
      <w:r w:rsidR="00C46233">
        <w:rPr>
          <w:rFonts w:cstheme="minorHAnsi"/>
          <w:color w:val="000000" w:themeColor="text1"/>
        </w:rPr>
        <w:t xml:space="preserve"> for </w:t>
      </w:r>
      <w:r w:rsidR="00692099">
        <w:rPr>
          <w:rFonts w:cstheme="minorHAnsi"/>
          <w:color w:val="000000" w:themeColor="text1"/>
        </w:rPr>
        <w:t>aggregate awards on Sunday.</w:t>
      </w:r>
    </w:p>
    <w:p w14:paraId="22B78419" w14:textId="6579758D" w:rsidR="00D85279" w:rsidRPr="00D70252" w:rsidRDefault="00D85279" w:rsidP="00D85279">
      <w:pPr>
        <w:rPr>
          <w:rFonts w:cstheme="minorHAnsi"/>
          <w:color w:val="000000" w:themeColor="text1"/>
        </w:rPr>
      </w:pPr>
    </w:p>
    <w:p w14:paraId="70A31198" w14:textId="08041641" w:rsidR="00B91A2E" w:rsidRPr="00D70252" w:rsidRDefault="00B91A2E" w:rsidP="00D85279">
      <w:pPr>
        <w:rPr>
          <w:rFonts w:cstheme="minorHAnsi"/>
          <w:color w:val="000000" w:themeColor="text1"/>
        </w:rPr>
      </w:pPr>
      <w:r w:rsidRPr="00D70252">
        <w:rPr>
          <w:rFonts w:cstheme="minorHAnsi"/>
          <w:b/>
          <w:bCs/>
          <w:color w:val="000000" w:themeColor="text1"/>
        </w:rPr>
        <w:lastRenderedPageBreak/>
        <w:t>Benchrest Rifle Classification</w:t>
      </w:r>
      <w:r w:rsidR="009E2D6F">
        <w:rPr>
          <w:rFonts w:cstheme="minorHAnsi"/>
          <w:b/>
          <w:bCs/>
          <w:color w:val="000000" w:themeColor="text1"/>
        </w:rPr>
        <w:t xml:space="preserve"> -</w:t>
      </w:r>
      <w:r w:rsidR="007C6F6F" w:rsidRPr="00D70252">
        <w:rPr>
          <w:rFonts w:cstheme="minorHAnsi"/>
          <w:b/>
          <w:bCs/>
          <w:color w:val="000000" w:themeColor="text1"/>
        </w:rPr>
        <w:t xml:space="preserve"> </w:t>
      </w:r>
      <w:r w:rsidR="007C6F6F" w:rsidRPr="00D70252">
        <w:rPr>
          <w:rFonts w:cstheme="minorHAnsi"/>
          <w:color w:val="000000" w:themeColor="text1"/>
        </w:rPr>
        <w:t>Benchrest Silhouette as conduc</w:t>
      </w:r>
      <w:r w:rsidR="00DF3984" w:rsidRPr="00D70252">
        <w:rPr>
          <w:rFonts w:cstheme="minorHAnsi"/>
          <w:color w:val="000000" w:themeColor="text1"/>
        </w:rPr>
        <w:t>t</w:t>
      </w:r>
      <w:r w:rsidR="007C6F6F" w:rsidRPr="00D70252">
        <w:rPr>
          <w:rFonts w:cstheme="minorHAnsi"/>
          <w:color w:val="000000" w:themeColor="text1"/>
        </w:rPr>
        <w:t xml:space="preserve">ed at the SKLSC is a new </w:t>
      </w:r>
      <w:r w:rsidR="006A02B7">
        <w:rPr>
          <w:rFonts w:cstheme="minorHAnsi"/>
          <w:color w:val="000000" w:themeColor="text1"/>
        </w:rPr>
        <w:t xml:space="preserve">rifle </w:t>
      </w:r>
      <w:r w:rsidR="007C6F6F" w:rsidRPr="00D70252">
        <w:rPr>
          <w:rFonts w:cstheme="minorHAnsi"/>
          <w:color w:val="000000" w:themeColor="text1"/>
        </w:rPr>
        <w:t xml:space="preserve">silhouette discipline established by the North American Silhouette Shooting Association (NASSA). </w:t>
      </w:r>
      <w:r w:rsidR="00DF3984" w:rsidRPr="00D70252">
        <w:rPr>
          <w:rFonts w:cstheme="minorHAnsi"/>
          <w:color w:val="000000" w:themeColor="text1"/>
        </w:rPr>
        <w:t>Benchrest Silhouette classifications are based on the following scoring criteria:</w:t>
      </w:r>
      <w:r w:rsidR="00952D39" w:rsidRPr="00D70252">
        <w:rPr>
          <w:rFonts w:cstheme="minorHAnsi"/>
          <w:color w:val="000000" w:themeColor="text1"/>
        </w:rPr>
        <w:t xml:space="preserve"> </w:t>
      </w:r>
      <w:r w:rsidR="00DF3984" w:rsidRPr="00D70252">
        <w:rPr>
          <w:rFonts w:cstheme="minorHAnsi"/>
          <w:color w:val="000000" w:themeColor="text1"/>
        </w:rPr>
        <w:t xml:space="preserve">Master </w:t>
      </w:r>
      <w:r w:rsidR="00952D39" w:rsidRPr="00D70252">
        <w:rPr>
          <w:rFonts w:cstheme="minorHAnsi"/>
          <w:color w:val="000000" w:themeColor="text1"/>
        </w:rPr>
        <w:t>(35-40)</w:t>
      </w:r>
      <w:r w:rsidR="007C6F6F" w:rsidRPr="00D70252">
        <w:rPr>
          <w:rFonts w:cstheme="minorHAnsi"/>
          <w:color w:val="000000" w:themeColor="text1"/>
        </w:rPr>
        <w:t>, AAA</w:t>
      </w:r>
      <w:r w:rsidR="00952D39" w:rsidRPr="00D70252">
        <w:rPr>
          <w:rFonts w:cstheme="minorHAnsi"/>
          <w:color w:val="000000" w:themeColor="text1"/>
        </w:rPr>
        <w:t xml:space="preserve"> (29-34)</w:t>
      </w:r>
      <w:r w:rsidR="007C6F6F" w:rsidRPr="00D70252">
        <w:rPr>
          <w:rFonts w:cstheme="minorHAnsi"/>
          <w:color w:val="000000" w:themeColor="text1"/>
        </w:rPr>
        <w:t>, AA</w:t>
      </w:r>
      <w:r w:rsidR="00952D39" w:rsidRPr="00D70252">
        <w:rPr>
          <w:rFonts w:cstheme="minorHAnsi"/>
          <w:color w:val="000000" w:themeColor="text1"/>
        </w:rPr>
        <w:t xml:space="preserve"> (22-28)</w:t>
      </w:r>
      <w:r w:rsidR="007C6F6F" w:rsidRPr="00D70252">
        <w:rPr>
          <w:rFonts w:cstheme="minorHAnsi"/>
          <w:color w:val="000000" w:themeColor="text1"/>
        </w:rPr>
        <w:t xml:space="preserve">, A </w:t>
      </w:r>
      <w:r w:rsidR="00952D39" w:rsidRPr="00D70252">
        <w:rPr>
          <w:rFonts w:cstheme="minorHAnsi"/>
          <w:color w:val="000000" w:themeColor="text1"/>
        </w:rPr>
        <w:t xml:space="preserve">(15-21) </w:t>
      </w:r>
      <w:r w:rsidR="007C6F6F" w:rsidRPr="00D70252">
        <w:rPr>
          <w:rFonts w:cstheme="minorHAnsi"/>
          <w:color w:val="000000" w:themeColor="text1"/>
        </w:rPr>
        <w:t xml:space="preserve">&amp; B </w:t>
      </w:r>
      <w:r w:rsidR="00952D39" w:rsidRPr="00D70252">
        <w:rPr>
          <w:rFonts w:cstheme="minorHAnsi"/>
          <w:color w:val="000000" w:themeColor="text1"/>
        </w:rPr>
        <w:t>(</w:t>
      </w:r>
      <w:r w:rsidR="00DF3984" w:rsidRPr="00D70252">
        <w:rPr>
          <w:rFonts w:cstheme="minorHAnsi"/>
          <w:color w:val="000000" w:themeColor="text1"/>
        </w:rPr>
        <w:t xml:space="preserve">0-14). Shooters who have participated in 2024-2025 Benchrest Silhouette matches at Bayou Rifles will be classified based on </w:t>
      </w:r>
      <w:proofErr w:type="gramStart"/>
      <w:r w:rsidR="00DF3984" w:rsidRPr="00D70252">
        <w:rPr>
          <w:rFonts w:cstheme="minorHAnsi"/>
          <w:color w:val="000000" w:themeColor="text1"/>
        </w:rPr>
        <w:t>this criteria</w:t>
      </w:r>
      <w:proofErr w:type="gramEnd"/>
      <w:r w:rsidR="00DF3984" w:rsidRPr="00D70252">
        <w:rPr>
          <w:rFonts w:cstheme="minorHAnsi"/>
          <w:color w:val="000000" w:themeColor="text1"/>
        </w:rPr>
        <w:t xml:space="preserve">. </w:t>
      </w:r>
      <w:r w:rsidR="007C6F6F" w:rsidRPr="00D70252">
        <w:rPr>
          <w:rFonts w:cstheme="minorHAnsi"/>
          <w:color w:val="000000" w:themeColor="text1"/>
        </w:rPr>
        <w:t xml:space="preserve">Shooters </w:t>
      </w:r>
      <w:r w:rsidR="00DF3984" w:rsidRPr="00D70252">
        <w:rPr>
          <w:rFonts w:cstheme="minorHAnsi"/>
          <w:color w:val="000000" w:themeColor="text1"/>
        </w:rPr>
        <w:t>who</w:t>
      </w:r>
      <w:r w:rsidR="007C6F6F" w:rsidRPr="00D70252">
        <w:rPr>
          <w:rFonts w:cstheme="minorHAnsi"/>
          <w:color w:val="000000" w:themeColor="text1"/>
        </w:rPr>
        <w:t xml:space="preserve"> have not participated </w:t>
      </w:r>
      <w:r w:rsidR="00763AAB" w:rsidRPr="00D70252">
        <w:rPr>
          <w:rFonts w:cstheme="minorHAnsi"/>
          <w:color w:val="000000" w:themeColor="text1"/>
        </w:rPr>
        <w:t xml:space="preserve">in this discipline </w:t>
      </w:r>
      <w:r w:rsidR="007C6F6F" w:rsidRPr="00D70252">
        <w:rPr>
          <w:rFonts w:cstheme="minorHAnsi"/>
          <w:color w:val="000000" w:themeColor="text1"/>
        </w:rPr>
        <w:t xml:space="preserve">will establish their classification based on their </w:t>
      </w:r>
      <w:r w:rsidR="00952D39" w:rsidRPr="00D70252">
        <w:rPr>
          <w:rFonts w:cstheme="minorHAnsi"/>
          <w:color w:val="000000" w:themeColor="text1"/>
        </w:rPr>
        <w:t xml:space="preserve">total </w:t>
      </w:r>
      <w:r w:rsidR="007C6F6F" w:rsidRPr="00D70252">
        <w:rPr>
          <w:rFonts w:cstheme="minorHAnsi"/>
          <w:color w:val="000000" w:themeColor="text1"/>
        </w:rPr>
        <w:t>scores in Match 1 and Match 2 on Saturday</w:t>
      </w:r>
      <w:r w:rsidR="00692099">
        <w:rPr>
          <w:rFonts w:cstheme="minorHAnsi"/>
          <w:color w:val="000000" w:themeColor="text1"/>
        </w:rPr>
        <w:t xml:space="preserve"> for aggregate awards on Sunday.</w:t>
      </w:r>
    </w:p>
    <w:p w14:paraId="667C63A3" w14:textId="69A4C66E" w:rsidR="009A09EF" w:rsidRPr="006A02B7" w:rsidRDefault="009A09EF" w:rsidP="00A66FA6">
      <w:pPr>
        <w:rPr>
          <w:rFonts w:cstheme="minorHAnsi"/>
          <w:color w:val="00B0F0"/>
          <w:sz w:val="16"/>
          <w:szCs w:val="16"/>
        </w:rPr>
      </w:pPr>
    </w:p>
    <w:p w14:paraId="33E0601F" w14:textId="499C555F" w:rsidR="00667C0B" w:rsidRDefault="00DC7A5F" w:rsidP="00A469B7">
      <w:pPr>
        <w:rPr>
          <w:rFonts w:cstheme="minorHAnsi"/>
          <w:color w:val="000000" w:themeColor="text1"/>
        </w:rPr>
      </w:pPr>
      <w:r>
        <w:rPr>
          <w:rFonts w:cstheme="minorHAnsi"/>
          <w:b/>
          <w:bCs/>
          <w:color w:val="000000" w:themeColor="text1"/>
        </w:rPr>
        <w:t>S</w:t>
      </w:r>
      <w:r w:rsidR="00367424">
        <w:rPr>
          <w:rFonts w:cstheme="minorHAnsi"/>
          <w:b/>
          <w:bCs/>
          <w:color w:val="000000" w:themeColor="text1"/>
        </w:rPr>
        <w:t xml:space="preserve">tandard Rifle </w:t>
      </w:r>
      <w:r>
        <w:rPr>
          <w:rFonts w:cstheme="minorHAnsi"/>
          <w:b/>
          <w:bCs/>
          <w:color w:val="000000" w:themeColor="text1"/>
        </w:rPr>
        <w:t xml:space="preserve">Rules &amp; </w:t>
      </w:r>
      <w:r w:rsidR="00A469B7" w:rsidRPr="00E81FC0">
        <w:rPr>
          <w:rFonts w:cstheme="minorHAnsi"/>
          <w:b/>
          <w:bCs/>
          <w:color w:val="000000" w:themeColor="text1"/>
        </w:rPr>
        <w:t>Equipment</w:t>
      </w:r>
      <w:r w:rsidR="009E2D6F">
        <w:rPr>
          <w:rFonts w:cstheme="minorHAnsi"/>
          <w:b/>
          <w:bCs/>
          <w:color w:val="000000" w:themeColor="text1"/>
        </w:rPr>
        <w:t xml:space="preserve"> -</w:t>
      </w:r>
      <w:r w:rsidR="00A469B7" w:rsidRPr="00E81FC0">
        <w:rPr>
          <w:rFonts w:cstheme="minorHAnsi"/>
          <w:color w:val="000000" w:themeColor="text1"/>
        </w:rPr>
        <w:t xml:space="preserve"> </w:t>
      </w:r>
      <w:r w:rsidRPr="007C6F6F">
        <w:rPr>
          <w:rFonts w:cstheme="minorHAnsi"/>
          <w:color w:val="000000" w:themeColor="text1"/>
        </w:rPr>
        <w:t xml:space="preserve">All NRA Silhouette Smallbore Standard Rifle rules will apply. </w:t>
      </w:r>
      <w:r w:rsidR="00C575BE" w:rsidRPr="00E81FC0">
        <w:rPr>
          <w:rFonts w:cstheme="minorHAnsi"/>
          <w:color w:val="000000" w:themeColor="text1"/>
        </w:rPr>
        <w:t xml:space="preserve">Silhouette Standard </w:t>
      </w:r>
      <w:r w:rsidR="00A469B7" w:rsidRPr="00E81FC0">
        <w:rPr>
          <w:rFonts w:cstheme="minorHAnsi"/>
          <w:color w:val="000000" w:themeColor="text1"/>
        </w:rPr>
        <w:t xml:space="preserve">Rifles must meet NRA </w:t>
      </w:r>
      <w:r w:rsidR="00C575BE" w:rsidRPr="00E81FC0">
        <w:rPr>
          <w:rFonts w:cstheme="minorHAnsi"/>
          <w:color w:val="000000" w:themeColor="text1"/>
        </w:rPr>
        <w:t xml:space="preserve">rule book </w:t>
      </w:r>
      <w:r w:rsidR="00A469B7" w:rsidRPr="00E81FC0">
        <w:rPr>
          <w:rFonts w:cstheme="minorHAnsi"/>
          <w:color w:val="000000" w:themeColor="text1"/>
        </w:rPr>
        <w:t>specifications. Rifles may be certified prior to the start of the event</w:t>
      </w:r>
      <w:r>
        <w:rPr>
          <w:rFonts w:cstheme="minorHAnsi"/>
          <w:color w:val="000000" w:themeColor="text1"/>
        </w:rPr>
        <w:t xml:space="preserve"> and</w:t>
      </w:r>
      <w:r w:rsidR="00A469B7" w:rsidRPr="00E81FC0">
        <w:rPr>
          <w:rFonts w:cstheme="minorHAnsi"/>
          <w:color w:val="000000" w:themeColor="text1"/>
        </w:rPr>
        <w:t xml:space="preserve"> may be re-inspected at any time during the duration of the match. Properly fitting shotgun</w:t>
      </w:r>
      <w:r w:rsidR="00C575BE" w:rsidRPr="00E81FC0">
        <w:rPr>
          <w:rFonts w:cstheme="minorHAnsi"/>
          <w:color w:val="000000" w:themeColor="text1"/>
        </w:rPr>
        <w:t>-</w:t>
      </w:r>
      <w:r w:rsidR="00A469B7" w:rsidRPr="00E81FC0">
        <w:rPr>
          <w:rFonts w:cstheme="minorHAnsi"/>
          <w:color w:val="000000" w:themeColor="text1"/>
        </w:rPr>
        <w:t xml:space="preserve">style vests </w:t>
      </w:r>
      <w:r w:rsidR="00C575BE" w:rsidRPr="00E81FC0">
        <w:rPr>
          <w:rFonts w:cstheme="minorHAnsi"/>
          <w:color w:val="000000" w:themeColor="text1"/>
        </w:rPr>
        <w:t xml:space="preserve">per the NRA rulebook </w:t>
      </w:r>
      <w:r w:rsidR="00A469B7" w:rsidRPr="00E81FC0">
        <w:rPr>
          <w:rFonts w:cstheme="minorHAnsi"/>
          <w:color w:val="000000" w:themeColor="text1"/>
        </w:rPr>
        <w:t>will be allowed</w:t>
      </w:r>
      <w:r w:rsidR="00614C05" w:rsidRPr="00E81FC0">
        <w:rPr>
          <w:rFonts w:cstheme="minorHAnsi"/>
          <w:color w:val="000000" w:themeColor="text1"/>
        </w:rPr>
        <w:t>.  Shooting coats</w:t>
      </w:r>
      <w:r>
        <w:rPr>
          <w:rFonts w:cstheme="minorHAnsi"/>
          <w:color w:val="000000" w:themeColor="text1"/>
        </w:rPr>
        <w:t xml:space="preserve"> not meeting NRA rules</w:t>
      </w:r>
      <w:r w:rsidR="00614C05" w:rsidRPr="00E81FC0">
        <w:rPr>
          <w:rFonts w:cstheme="minorHAnsi"/>
          <w:color w:val="000000" w:themeColor="text1"/>
        </w:rPr>
        <w:t>, unnecessarily heavy clothing, or anything on the person that would provide artificial support such as clothing having excess padding</w:t>
      </w:r>
      <w:r w:rsidR="00C575BE" w:rsidRPr="00E81FC0">
        <w:rPr>
          <w:rFonts w:cstheme="minorHAnsi"/>
          <w:color w:val="000000" w:themeColor="text1"/>
        </w:rPr>
        <w:t>,</w:t>
      </w:r>
      <w:r w:rsidR="00614C05" w:rsidRPr="00E81FC0">
        <w:rPr>
          <w:rFonts w:cstheme="minorHAnsi"/>
          <w:color w:val="000000" w:themeColor="text1"/>
        </w:rPr>
        <w:t xml:space="preserve"> stiffening material or which restricts or supports the body in the </w:t>
      </w:r>
      <w:r w:rsidR="00C575BE" w:rsidRPr="00E81FC0">
        <w:rPr>
          <w:rFonts w:cstheme="minorHAnsi"/>
          <w:color w:val="000000" w:themeColor="text1"/>
        </w:rPr>
        <w:t xml:space="preserve">standing </w:t>
      </w:r>
      <w:r w:rsidR="00614C05" w:rsidRPr="00E81FC0">
        <w:rPr>
          <w:rFonts w:cstheme="minorHAnsi"/>
          <w:color w:val="000000" w:themeColor="text1"/>
        </w:rPr>
        <w:t>shooting position may not be worn.</w:t>
      </w:r>
      <w:r w:rsidR="00946D4E" w:rsidRPr="00E81FC0">
        <w:rPr>
          <w:rFonts w:cstheme="minorHAnsi"/>
          <w:color w:val="000000" w:themeColor="text1"/>
        </w:rPr>
        <w:t xml:space="preserve">  </w:t>
      </w:r>
    </w:p>
    <w:p w14:paraId="20D6CBCC" w14:textId="6B551C56" w:rsidR="00486924" w:rsidRPr="00FD760A" w:rsidRDefault="00486924" w:rsidP="00A469B7">
      <w:pPr>
        <w:rPr>
          <w:rFonts w:cstheme="minorHAnsi"/>
          <w:color w:val="000000" w:themeColor="text1"/>
          <w:sz w:val="16"/>
          <w:szCs w:val="16"/>
        </w:rPr>
      </w:pPr>
    </w:p>
    <w:p w14:paraId="3F8FB2AE" w14:textId="4CBBC9EC" w:rsidR="00486924" w:rsidRPr="00486924" w:rsidRDefault="00367424" w:rsidP="00486924">
      <w:pPr>
        <w:rPr>
          <w:rFonts w:eastAsia="Times New Roman" w:cstheme="minorHAnsi"/>
          <w:color w:val="000000" w:themeColor="text1"/>
        </w:rPr>
      </w:pPr>
      <w:r w:rsidRPr="00367424">
        <w:rPr>
          <w:rFonts w:cstheme="minorHAnsi"/>
          <w:b/>
          <w:bCs/>
          <w:color w:val="000000" w:themeColor="text1"/>
        </w:rPr>
        <w:t>Benchrest Silhouette Rules &amp; Equipment -</w:t>
      </w:r>
      <w:r>
        <w:rPr>
          <w:rFonts w:cstheme="minorHAnsi"/>
          <w:color w:val="000000" w:themeColor="text1"/>
        </w:rPr>
        <w:t xml:space="preserve"> </w:t>
      </w:r>
      <w:r w:rsidR="00B530B8">
        <w:rPr>
          <w:rFonts w:cstheme="minorHAnsi"/>
          <w:color w:val="000000" w:themeColor="text1"/>
        </w:rPr>
        <w:t xml:space="preserve">NASSA </w:t>
      </w:r>
      <w:r w:rsidR="00B530B8" w:rsidRPr="00B47919">
        <w:rPr>
          <w:rFonts w:cstheme="minorHAnsi"/>
          <w:color w:val="000000" w:themeColor="text1"/>
        </w:rPr>
        <w:t xml:space="preserve">Benchrest Silhouette rules </w:t>
      </w:r>
      <w:r w:rsidR="00D750FF">
        <w:rPr>
          <w:rFonts w:cstheme="minorHAnsi"/>
          <w:color w:val="000000" w:themeColor="text1"/>
        </w:rPr>
        <w:t xml:space="preserve">have been </w:t>
      </w:r>
      <w:r w:rsidR="00B530B8" w:rsidRPr="00B47919">
        <w:rPr>
          <w:rFonts w:cstheme="minorHAnsi"/>
          <w:color w:val="000000" w:themeColor="text1"/>
        </w:rPr>
        <w:t>posted on SKLoneStarCup.com</w:t>
      </w:r>
      <w:r>
        <w:rPr>
          <w:rFonts w:cstheme="minorHAnsi"/>
          <w:color w:val="000000" w:themeColor="text1"/>
        </w:rPr>
        <w:t xml:space="preserve"> and NASSA multi-media</w:t>
      </w:r>
      <w:r w:rsidR="00B530B8" w:rsidRPr="00B47919">
        <w:rPr>
          <w:rFonts w:cstheme="minorHAnsi"/>
          <w:color w:val="000000" w:themeColor="text1"/>
        </w:rPr>
        <w:t>.</w:t>
      </w:r>
      <w:r w:rsidR="00B530B8">
        <w:rPr>
          <w:rFonts w:cstheme="minorHAnsi"/>
          <w:color w:val="FF0000"/>
        </w:rPr>
        <w:t xml:space="preserve"> </w:t>
      </w:r>
      <w:r w:rsidR="00486924" w:rsidRPr="00486924">
        <w:rPr>
          <w:rFonts w:eastAsia="Times New Roman" w:cstheme="minorHAnsi"/>
          <w:color w:val="000000" w:themeColor="text1"/>
        </w:rPr>
        <w:t xml:space="preserve">Benchrest Silhouette is shot off the bench at steel chickens, pigs, </w:t>
      </w:r>
      <w:proofErr w:type="gramStart"/>
      <w:r w:rsidR="00486924" w:rsidRPr="00486924">
        <w:rPr>
          <w:rFonts w:eastAsia="Times New Roman" w:cstheme="minorHAnsi"/>
          <w:color w:val="000000" w:themeColor="text1"/>
        </w:rPr>
        <w:t>turkeys</w:t>
      </w:r>
      <w:proofErr w:type="gramEnd"/>
      <w:r w:rsidR="00486924" w:rsidRPr="00486924">
        <w:rPr>
          <w:rFonts w:eastAsia="Times New Roman" w:cstheme="minorHAnsi"/>
          <w:color w:val="000000" w:themeColor="text1"/>
        </w:rPr>
        <w:t xml:space="preserve"> and rams all set at 100 meters. The targets sizes are 1/5 scale chicken, 1/10 scale pig, 1/10 scale turkey and 1/10 scale ram.  Any shot that causes the correct target to fall over or fall off the rail is scored a hit and all other</w:t>
      </w:r>
      <w:r w:rsidR="00692099">
        <w:rPr>
          <w:rFonts w:eastAsia="Times New Roman" w:cstheme="minorHAnsi"/>
          <w:color w:val="000000" w:themeColor="text1"/>
        </w:rPr>
        <w:t>s</w:t>
      </w:r>
      <w:r w:rsidR="00486924" w:rsidRPr="00486924">
        <w:rPr>
          <w:rFonts w:eastAsia="Times New Roman" w:cstheme="minorHAnsi"/>
          <w:color w:val="000000" w:themeColor="text1"/>
        </w:rPr>
        <w:t xml:space="preserve"> are scored as misses.  The front rest may either be a bag, bipod, or traditional “benchrest rest” and the rest must be forward enough that the rifle cannot sit fully supported on the rest if the shooter is not holding the rifle. The rifle may not be clamped into the rest.  No rear bag/rest is allowed. The rear of the rifle must be supported by the shooter’s shoulder.  No part of the rifle may touch the bench. The shooter’s shooting hand/elbow, etc. may rest on the bench.  The non-shooting hand/arm may not support the rifle in any way behind the trigger guard. Spotters are allowed as with all other silhouette disciplines.  </w:t>
      </w:r>
    </w:p>
    <w:p w14:paraId="06C68106" w14:textId="77777777" w:rsidR="00486924" w:rsidRPr="00486924" w:rsidRDefault="00486924" w:rsidP="00486924">
      <w:pPr>
        <w:shd w:val="clear" w:color="auto" w:fill="FFFFFF"/>
        <w:rPr>
          <w:rFonts w:eastAsia="Times New Roman" w:cstheme="minorHAnsi"/>
          <w:color w:val="000000" w:themeColor="text1"/>
          <w:sz w:val="16"/>
          <w:szCs w:val="16"/>
        </w:rPr>
      </w:pPr>
    </w:p>
    <w:p w14:paraId="3B2CF72B" w14:textId="6B48D19F" w:rsidR="00486924" w:rsidRDefault="00486924" w:rsidP="00A469B7">
      <w:pPr>
        <w:rPr>
          <w:rFonts w:cstheme="minorHAnsi"/>
          <w:color w:val="000000" w:themeColor="text1"/>
        </w:rPr>
      </w:pPr>
      <w:r w:rsidRPr="00486924">
        <w:rPr>
          <w:rFonts w:cstheme="minorHAnsi"/>
          <w:color w:val="000000" w:themeColor="text1"/>
        </w:rPr>
        <w:t xml:space="preserve">For more information on this new silhouette discipline, click on the North American Silhouette Shooting Association (NASSA) webpage link </w:t>
      </w:r>
      <w:hyperlink r:id="rId11" w:history="1">
        <w:r w:rsidRPr="00486924">
          <w:rPr>
            <w:rStyle w:val="Hyperlink"/>
            <w:rFonts w:cstheme="minorHAnsi"/>
            <w:color w:val="000000" w:themeColor="text1"/>
          </w:rPr>
          <w:t>https://nassasilhouette.org/about-us/whats-new/</w:t>
        </w:r>
      </w:hyperlink>
      <w:r w:rsidRPr="00486924">
        <w:rPr>
          <w:rFonts w:cstheme="minorHAnsi"/>
          <w:color w:val="000000" w:themeColor="text1"/>
        </w:rPr>
        <w:t>.  Contact the match director with questions.</w:t>
      </w:r>
    </w:p>
    <w:p w14:paraId="176145EA" w14:textId="09C3DC88" w:rsidR="00E14B01" w:rsidRPr="00486924" w:rsidRDefault="00E14B01" w:rsidP="00A469B7">
      <w:pPr>
        <w:rPr>
          <w:rFonts w:cstheme="minorHAnsi"/>
          <w:color w:val="000000" w:themeColor="text1"/>
          <w:sz w:val="16"/>
          <w:szCs w:val="16"/>
        </w:rPr>
      </w:pPr>
    </w:p>
    <w:p w14:paraId="469298F5" w14:textId="7A4336FB" w:rsidR="00E14B01" w:rsidRPr="00E81FC0" w:rsidRDefault="00367424" w:rsidP="00E14B01">
      <w:pPr>
        <w:rPr>
          <w:rFonts w:cstheme="minorHAnsi"/>
          <w:color w:val="000000" w:themeColor="text1"/>
        </w:rPr>
      </w:pPr>
      <w:r w:rsidRPr="00367424">
        <w:rPr>
          <w:rFonts w:cstheme="minorHAnsi"/>
          <w:b/>
          <w:bCs/>
          <w:color w:val="000000" w:themeColor="text1"/>
        </w:rPr>
        <w:t>SKLSC Jury</w:t>
      </w:r>
      <w:r>
        <w:rPr>
          <w:rFonts w:cstheme="minorHAnsi"/>
          <w:color w:val="000000" w:themeColor="text1"/>
        </w:rPr>
        <w:t xml:space="preserve"> - </w:t>
      </w:r>
      <w:r w:rsidR="00E14B01" w:rsidRPr="00E81FC0">
        <w:rPr>
          <w:rFonts w:cstheme="minorHAnsi"/>
          <w:color w:val="000000" w:themeColor="text1"/>
        </w:rPr>
        <w:t xml:space="preserve">An SKLSC Jury of 3 will be selected before Saturday’s first match at 9:00am. There will be a $25 protest fee </w:t>
      </w:r>
      <w:r w:rsidR="006A02B7">
        <w:rPr>
          <w:rFonts w:cstheme="minorHAnsi"/>
          <w:color w:val="000000" w:themeColor="text1"/>
        </w:rPr>
        <w:t>and</w:t>
      </w:r>
      <w:r w:rsidR="00E14B01" w:rsidRPr="00E81FC0">
        <w:rPr>
          <w:rFonts w:cstheme="minorHAnsi"/>
          <w:color w:val="000000" w:themeColor="text1"/>
        </w:rPr>
        <w:t xml:space="preserve"> the jury’s verdict will be final.  The jury will act as the final authority on submitted protests or any other disputes involving procedures, equipment, </w:t>
      </w:r>
      <w:r w:rsidR="00692099">
        <w:rPr>
          <w:rFonts w:cstheme="minorHAnsi"/>
          <w:color w:val="000000" w:themeColor="text1"/>
        </w:rPr>
        <w:t xml:space="preserve">scoring, </w:t>
      </w:r>
      <w:r w:rsidR="00E14B01" w:rsidRPr="00E81FC0">
        <w:rPr>
          <w:rFonts w:cstheme="minorHAnsi"/>
          <w:color w:val="000000" w:themeColor="text1"/>
        </w:rPr>
        <w:t>etc.</w:t>
      </w:r>
    </w:p>
    <w:p w14:paraId="7621B310" w14:textId="77777777" w:rsidR="00210091" w:rsidRPr="006A02B7" w:rsidRDefault="00210091" w:rsidP="00A469B7">
      <w:pPr>
        <w:rPr>
          <w:rFonts w:cstheme="minorHAnsi"/>
          <w:b/>
          <w:bCs/>
          <w:color w:val="00B0F0"/>
          <w:sz w:val="16"/>
          <w:szCs w:val="16"/>
        </w:rPr>
      </w:pPr>
    </w:p>
    <w:p w14:paraId="05BEAE94" w14:textId="03BAD3AF" w:rsidR="00393B27" w:rsidRPr="00E81FC0" w:rsidRDefault="00393B27" w:rsidP="00393B27">
      <w:pPr>
        <w:rPr>
          <w:rFonts w:cstheme="minorHAnsi"/>
          <w:color w:val="000000" w:themeColor="text1"/>
          <w:u w:val="single"/>
        </w:rPr>
      </w:pPr>
      <w:r w:rsidRPr="00E81FC0">
        <w:rPr>
          <w:rFonts w:cstheme="minorHAnsi"/>
          <w:b/>
          <w:bCs/>
          <w:color w:val="000000" w:themeColor="text1"/>
        </w:rPr>
        <w:t>Safety</w:t>
      </w:r>
      <w:r>
        <w:rPr>
          <w:rFonts w:cstheme="minorHAnsi"/>
          <w:b/>
          <w:bCs/>
          <w:color w:val="000000" w:themeColor="text1"/>
        </w:rPr>
        <w:t xml:space="preserve"> -</w:t>
      </w:r>
      <w:r w:rsidRPr="00E81FC0">
        <w:rPr>
          <w:rFonts w:cstheme="minorHAnsi"/>
          <w:color w:val="000000" w:themeColor="text1"/>
        </w:rPr>
        <w:t xml:space="preserve"> Empty Chamber Indicators will be REQUIRED (NRA rule 3.21) in all firearms not in a case/bag while on range property. ECI’s will be supplied if you don’t have one. All firearms MUST be removed from the firing line before the line can be called safe. NO HANDLING OF FIREARMS ON FIRING LINE while the line is safe. </w:t>
      </w:r>
      <w:r w:rsidR="00F202A3">
        <w:rPr>
          <w:rFonts w:cstheme="minorHAnsi"/>
          <w:color w:val="000000" w:themeColor="text1"/>
        </w:rPr>
        <w:t xml:space="preserve">All firearms must be cased when carried from your vehicle to the firing line or from the firing line to your vehicle. They may be uncased at the firing line only when the line is “hot”, always keeping the muzzle pointed downrange. </w:t>
      </w:r>
      <w:r w:rsidRPr="00E81FC0">
        <w:rPr>
          <w:rFonts w:cstheme="minorHAnsi"/>
          <w:color w:val="000000" w:themeColor="text1"/>
        </w:rPr>
        <w:t xml:space="preserve">NO ALCOHOLIC BEVERAGES ALLOWED ON BRI PROPERTY. Eye and ear protection </w:t>
      </w:r>
      <w:r w:rsidR="00B530B8">
        <w:rPr>
          <w:rFonts w:cstheme="minorHAnsi"/>
          <w:color w:val="000000" w:themeColor="text1"/>
        </w:rPr>
        <w:t xml:space="preserve">is </w:t>
      </w:r>
      <w:r w:rsidRPr="00E81FC0">
        <w:rPr>
          <w:rFonts w:cstheme="minorHAnsi"/>
          <w:color w:val="000000" w:themeColor="text1"/>
        </w:rPr>
        <w:t xml:space="preserve">required on the firing line.  </w:t>
      </w:r>
      <w:r w:rsidRPr="00E81FC0">
        <w:rPr>
          <w:rFonts w:cstheme="minorHAnsi"/>
          <w:color w:val="000000" w:themeColor="text1"/>
          <w:u w:val="single"/>
        </w:rPr>
        <w:t>There is no smoking on the firing line.</w:t>
      </w:r>
      <w:r w:rsidRPr="00E81FC0">
        <w:rPr>
          <w:rFonts w:cstheme="minorHAnsi"/>
          <w:color w:val="000000" w:themeColor="text1"/>
        </w:rPr>
        <w:t xml:space="preserve"> </w:t>
      </w:r>
      <w:r w:rsidRPr="00E81FC0">
        <w:rPr>
          <w:rFonts w:cstheme="minorHAnsi"/>
          <w:color w:val="000000" w:themeColor="text1"/>
          <w:u w:val="single"/>
        </w:rPr>
        <w:t xml:space="preserve">Please take care with any smoking materials. </w:t>
      </w:r>
    </w:p>
    <w:p w14:paraId="3CA0F408" w14:textId="77777777" w:rsidR="00393B27" w:rsidRPr="00393B27" w:rsidRDefault="00393B27" w:rsidP="00571E39">
      <w:pPr>
        <w:rPr>
          <w:rFonts w:cstheme="minorHAnsi"/>
          <w:b/>
          <w:bCs/>
          <w:color w:val="000000" w:themeColor="text1"/>
          <w:sz w:val="16"/>
          <w:szCs w:val="16"/>
        </w:rPr>
      </w:pPr>
    </w:p>
    <w:p w14:paraId="468CC8FA" w14:textId="6285A893" w:rsidR="00571E39" w:rsidRPr="00E81FC0" w:rsidRDefault="00571E39" w:rsidP="00571E39">
      <w:pPr>
        <w:rPr>
          <w:rFonts w:cstheme="minorHAnsi"/>
          <w:color w:val="000000" w:themeColor="text1"/>
        </w:rPr>
      </w:pPr>
      <w:r w:rsidRPr="00E81FC0">
        <w:rPr>
          <w:rFonts w:cstheme="minorHAnsi"/>
          <w:b/>
          <w:bCs/>
          <w:color w:val="000000" w:themeColor="text1"/>
        </w:rPr>
        <w:t>Squadding</w:t>
      </w:r>
      <w:r w:rsidR="009E2D6F">
        <w:rPr>
          <w:rFonts w:cstheme="minorHAnsi"/>
          <w:b/>
          <w:bCs/>
          <w:color w:val="000000" w:themeColor="text1"/>
        </w:rPr>
        <w:t xml:space="preserve"> -</w:t>
      </w:r>
      <w:r w:rsidRPr="00E81FC0">
        <w:rPr>
          <w:rFonts w:cstheme="minorHAnsi"/>
          <w:color w:val="000000" w:themeColor="text1"/>
        </w:rPr>
        <w:t xml:space="preserve"> Squadding will be arranged so that all competitors will have a spotter/score keeper. Requests for squadding</w:t>
      </w:r>
      <w:r w:rsidR="00A721F9" w:rsidRPr="00E81FC0">
        <w:rPr>
          <w:rFonts w:cstheme="minorHAnsi"/>
          <w:color w:val="000000" w:themeColor="text1"/>
        </w:rPr>
        <w:t xml:space="preserve"> </w:t>
      </w:r>
      <w:r w:rsidRPr="00E81FC0">
        <w:rPr>
          <w:rFonts w:cstheme="minorHAnsi"/>
          <w:color w:val="000000" w:themeColor="text1"/>
        </w:rPr>
        <w:t>will be accommodated as best as possible</w:t>
      </w:r>
      <w:r w:rsidR="00B47919">
        <w:rPr>
          <w:rFonts w:cstheme="minorHAnsi"/>
          <w:color w:val="000000" w:themeColor="text1"/>
        </w:rPr>
        <w:t xml:space="preserve"> and</w:t>
      </w:r>
      <w:r w:rsidRPr="00E81FC0">
        <w:rPr>
          <w:rFonts w:cstheme="minorHAnsi"/>
          <w:color w:val="000000" w:themeColor="text1"/>
        </w:rPr>
        <w:t xml:space="preserve"> are </w:t>
      </w:r>
      <w:r w:rsidRPr="00B530B8">
        <w:rPr>
          <w:rFonts w:cstheme="minorHAnsi"/>
          <w:b/>
          <w:bCs/>
          <w:i/>
          <w:iCs/>
          <w:color w:val="000000" w:themeColor="text1"/>
        </w:rPr>
        <w:t>on a first</w:t>
      </w:r>
      <w:r w:rsidR="00C575BE" w:rsidRPr="00B530B8">
        <w:rPr>
          <w:rFonts w:cstheme="minorHAnsi"/>
          <w:b/>
          <w:bCs/>
          <w:i/>
          <w:iCs/>
          <w:color w:val="000000" w:themeColor="text1"/>
        </w:rPr>
        <w:t>-</w:t>
      </w:r>
      <w:r w:rsidRPr="00B530B8">
        <w:rPr>
          <w:rFonts w:cstheme="minorHAnsi"/>
          <w:b/>
          <w:bCs/>
          <w:i/>
          <w:iCs/>
          <w:color w:val="000000" w:themeColor="text1"/>
        </w:rPr>
        <w:t>come</w:t>
      </w:r>
      <w:r w:rsidR="00C575BE" w:rsidRPr="00B530B8">
        <w:rPr>
          <w:rFonts w:cstheme="minorHAnsi"/>
          <w:b/>
          <w:bCs/>
          <w:i/>
          <w:iCs/>
          <w:color w:val="000000" w:themeColor="text1"/>
        </w:rPr>
        <w:t>,</w:t>
      </w:r>
      <w:r w:rsidRPr="00B530B8">
        <w:rPr>
          <w:rFonts w:cstheme="minorHAnsi"/>
          <w:b/>
          <w:bCs/>
          <w:i/>
          <w:iCs/>
          <w:color w:val="000000" w:themeColor="text1"/>
        </w:rPr>
        <w:t xml:space="preserve"> first serve</w:t>
      </w:r>
      <w:r w:rsidR="00C575BE" w:rsidRPr="00B530B8">
        <w:rPr>
          <w:rFonts w:cstheme="minorHAnsi"/>
          <w:b/>
          <w:bCs/>
          <w:i/>
          <w:iCs/>
          <w:color w:val="000000" w:themeColor="text1"/>
        </w:rPr>
        <w:t>d</w:t>
      </w:r>
      <w:r w:rsidRPr="00B530B8">
        <w:rPr>
          <w:rFonts w:cstheme="minorHAnsi"/>
          <w:b/>
          <w:bCs/>
          <w:i/>
          <w:iCs/>
          <w:color w:val="000000" w:themeColor="text1"/>
        </w:rPr>
        <w:t xml:space="preserve"> basis </w:t>
      </w:r>
      <w:r w:rsidR="00C575BE" w:rsidRPr="00B530B8">
        <w:rPr>
          <w:rFonts w:cstheme="minorHAnsi"/>
          <w:b/>
          <w:bCs/>
          <w:i/>
          <w:iCs/>
          <w:color w:val="000000" w:themeColor="text1"/>
        </w:rPr>
        <w:t xml:space="preserve">via the dates your </w:t>
      </w:r>
      <w:r w:rsidRPr="00B530B8">
        <w:rPr>
          <w:rFonts w:cstheme="minorHAnsi"/>
          <w:b/>
          <w:bCs/>
          <w:i/>
          <w:iCs/>
          <w:color w:val="000000" w:themeColor="text1"/>
        </w:rPr>
        <w:t>registration</w:t>
      </w:r>
      <w:r w:rsidR="00C575BE" w:rsidRPr="00B530B8">
        <w:rPr>
          <w:rFonts w:cstheme="minorHAnsi"/>
          <w:b/>
          <w:bCs/>
          <w:i/>
          <w:iCs/>
          <w:color w:val="000000" w:themeColor="text1"/>
        </w:rPr>
        <w:t xml:space="preserve"> form is received</w:t>
      </w:r>
      <w:r w:rsidRPr="00B530B8">
        <w:rPr>
          <w:rFonts w:cstheme="minorHAnsi"/>
          <w:b/>
          <w:bCs/>
          <w:i/>
          <w:iCs/>
          <w:color w:val="000000" w:themeColor="text1"/>
        </w:rPr>
        <w:t>.</w:t>
      </w:r>
      <w:r w:rsidRPr="00E81FC0">
        <w:rPr>
          <w:rFonts w:cstheme="minorHAnsi"/>
          <w:color w:val="000000" w:themeColor="text1"/>
        </w:rPr>
        <w:t xml:space="preserve"> Spotting scopes and spotter stools will not be provided.  </w:t>
      </w:r>
    </w:p>
    <w:p w14:paraId="2206FE48" w14:textId="77777777" w:rsidR="00571E39" w:rsidRPr="006A02B7" w:rsidRDefault="00571E39" w:rsidP="00571E39">
      <w:pPr>
        <w:rPr>
          <w:rFonts w:cstheme="minorHAnsi"/>
          <w:color w:val="00B0F0"/>
          <w:sz w:val="16"/>
          <w:szCs w:val="16"/>
        </w:rPr>
      </w:pPr>
    </w:p>
    <w:p w14:paraId="6F7AFBF5" w14:textId="4C563E8F" w:rsidR="00A469B7" w:rsidRDefault="00A469B7" w:rsidP="00A469B7">
      <w:pPr>
        <w:rPr>
          <w:rFonts w:cstheme="minorHAnsi"/>
          <w:color w:val="000000" w:themeColor="text1"/>
        </w:rPr>
      </w:pPr>
      <w:r w:rsidRPr="009E2D6F">
        <w:rPr>
          <w:rFonts w:cstheme="minorHAnsi"/>
          <w:b/>
          <w:bCs/>
          <w:color w:val="000000" w:themeColor="text1"/>
        </w:rPr>
        <w:t>Target Setting</w:t>
      </w:r>
      <w:r w:rsidR="009E2D6F" w:rsidRPr="009E2D6F">
        <w:rPr>
          <w:rFonts w:cstheme="minorHAnsi"/>
          <w:b/>
          <w:bCs/>
          <w:color w:val="000000" w:themeColor="text1"/>
        </w:rPr>
        <w:t xml:space="preserve"> - </w:t>
      </w:r>
      <w:r w:rsidRPr="009E2D6F">
        <w:rPr>
          <w:rFonts w:cstheme="minorHAnsi"/>
          <w:color w:val="000000" w:themeColor="text1"/>
        </w:rPr>
        <w:t xml:space="preserve">Target </w:t>
      </w:r>
      <w:r w:rsidR="00C575BE" w:rsidRPr="009E2D6F">
        <w:rPr>
          <w:rFonts w:cstheme="minorHAnsi"/>
          <w:color w:val="000000" w:themeColor="text1"/>
        </w:rPr>
        <w:t>s</w:t>
      </w:r>
      <w:r w:rsidRPr="009E2D6F">
        <w:rPr>
          <w:rFonts w:cstheme="minorHAnsi"/>
          <w:color w:val="000000" w:themeColor="text1"/>
        </w:rPr>
        <w:t xml:space="preserve">etters </w:t>
      </w:r>
      <w:r w:rsidR="00C46A4B" w:rsidRPr="009E2D6F">
        <w:rPr>
          <w:rFonts w:cstheme="minorHAnsi"/>
          <w:color w:val="000000" w:themeColor="text1"/>
        </w:rPr>
        <w:t xml:space="preserve">will be available </w:t>
      </w:r>
      <w:r w:rsidR="00C575BE" w:rsidRPr="009E2D6F">
        <w:rPr>
          <w:rFonts w:cstheme="minorHAnsi"/>
          <w:color w:val="000000" w:themeColor="text1"/>
        </w:rPr>
        <w:t>during the official Saturday and Sunday matches for record</w:t>
      </w:r>
      <w:r w:rsidRPr="009E2D6F">
        <w:rPr>
          <w:rFonts w:cstheme="minorHAnsi"/>
          <w:color w:val="000000" w:themeColor="text1"/>
        </w:rPr>
        <w:t xml:space="preserve">. </w:t>
      </w:r>
      <w:r w:rsidR="00C575BE" w:rsidRPr="009E2D6F">
        <w:rPr>
          <w:rFonts w:cstheme="minorHAnsi"/>
          <w:color w:val="000000" w:themeColor="text1"/>
        </w:rPr>
        <w:t>S</w:t>
      </w:r>
      <w:r w:rsidR="00571E39" w:rsidRPr="009E2D6F">
        <w:rPr>
          <w:rFonts w:cstheme="minorHAnsi"/>
          <w:color w:val="000000" w:themeColor="text1"/>
        </w:rPr>
        <w:t xml:space="preserve">hooters will </w:t>
      </w:r>
      <w:r w:rsidR="00C575BE" w:rsidRPr="009E2D6F">
        <w:rPr>
          <w:rFonts w:cstheme="minorHAnsi"/>
          <w:color w:val="000000" w:themeColor="text1"/>
        </w:rPr>
        <w:t xml:space="preserve">be required to </w:t>
      </w:r>
      <w:r w:rsidR="00571E39" w:rsidRPr="009E2D6F">
        <w:rPr>
          <w:rFonts w:cstheme="minorHAnsi"/>
          <w:color w:val="000000" w:themeColor="text1"/>
        </w:rPr>
        <w:t xml:space="preserve">reset their targets </w:t>
      </w:r>
      <w:r w:rsidR="00C575BE" w:rsidRPr="009E2D6F">
        <w:rPr>
          <w:rFonts w:cstheme="minorHAnsi"/>
          <w:color w:val="000000" w:themeColor="text1"/>
        </w:rPr>
        <w:t>on Friday’s practice day</w:t>
      </w:r>
      <w:r w:rsidR="00571E39" w:rsidRPr="009E2D6F">
        <w:rPr>
          <w:rFonts w:cstheme="minorHAnsi"/>
          <w:color w:val="000000" w:themeColor="text1"/>
        </w:rPr>
        <w:t>.</w:t>
      </w:r>
      <w:r w:rsidR="00B47919" w:rsidRPr="009E2D6F">
        <w:rPr>
          <w:rFonts w:cstheme="minorHAnsi"/>
          <w:color w:val="000000" w:themeColor="text1"/>
        </w:rPr>
        <w:t xml:space="preserve"> </w:t>
      </w:r>
    </w:p>
    <w:p w14:paraId="23AADD60" w14:textId="77777777" w:rsidR="00102531" w:rsidRPr="00102531" w:rsidRDefault="00102531" w:rsidP="00A469B7">
      <w:pPr>
        <w:rPr>
          <w:rFonts w:cstheme="minorHAnsi"/>
          <w:color w:val="000000" w:themeColor="text1"/>
          <w:sz w:val="16"/>
          <w:szCs w:val="16"/>
        </w:rPr>
      </w:pPr>
    </w:p>
    <w:p w14:paraId="554EDC96" w14:textId="77777777" w:rsidR="00AE6706" w:rsidRDefault="00AE6706" w:rsidP="00A469B7">
      <w:pPr>
        <w:rPr>
          <w:rFonts w:cstheme="minorHAnsi"/>
          <w:b/>
          <w:bCs/>
          <w:color w:val="000000" w:themeColor="text1"/>
        </w:rPr>
      </w:pPr>
    </w:p>
    <w:p w14:paraId="5C0CFC31" w14:textId="7933DA69" w:rsidR="00AE6706" w:rsidRDefault="0052196F" w:rsidP="00A469B7">
      <w:pPr>
        <w:rPr>
          <w:rFonts w:cstheme="minorHAnsi"/>
          <w:color w:val="000000" w:themeColor="text1"/>
        </w:rPr>
      </w:pPr>
      <w:r w:rsidRPr="009E2D6F">
        <w:rPr>
          <w:rFonts w:cstheme="minorHAnsi"/>
          <w:b/>
          <w:bCs/>
          <w:color w:val="000000" w:themeColor="text1"/>
        </w:rPr>
        <w:lastRenderedPageBreak/>
        <w:t>Scoring -</w:t>
      </w:r>
      <w:r w:rsidRPr="009E2D6F">
        <w:rPr>
          <w:rFonts w:cstheme="minorHAnsi"/>
          <w:color w:val="000000" w:themeColor="text1"/>
        </w:rPr>
        <w:t xml:space="preserve"> Competitors will be required </w:t>
      </w:r>
      <w:proofErr w:type="spellStart"/>
      <w:r w:rsidR="009E2D6F" w:rsidRPr="009E2D6F">
        <w:rPr>
          <w:rFonts w:cstheme="minorHAnsi"/>
          <w:color w:val="000000" w:themeColor="text1"/>
        </w:rPr>
        <w:t>required</w:t>
      </w:r>
      <w:proofErr w:type="spellEnd"/>
      <w:r w:rsidR="009E2D6F" w:rsidRPr="009E2D6F">
        <w:rPr>
          <w:rFonts w:cstheme="minorHAnsi"/>
          <w:color w:val="000000" w:themeColor="text1"/>
        </w:rPr>
        <w:t xml:space="preserve"> to examine scorecards after each series and cards </w:t>
      </w:r>
      <w:r w:rsidR="00692099">
        <w:rPr>
          <w:rFonts w:cstheme="minorHAnsi"/>
          <w:color w:val="000000" w:themeColor="text1"/>
        </w:rPr>
        <w:t xml:space="preserve">initialed </w:t>
      </w:r>
      <w:r w:rsidR="009E2D6F" w:rsidRPr="009E2D6F">
        <w:rPr>
          <w:rFonts w:cstheme="minorHAnsi"/>
          <w:color w:val="000000" w:themeColor="text1"/>
        </w:rPr>
        <w:t xml:space="preserve">before leaving the line. Any scoring discrepancies must be resolved at the end of the shot series involved and before targets are re-set. If a scorecard is signed without correction, the recorded score will </w:t>
      </w:r>
      <w:proofErr w:type="gramStart"/>
      <w:r w:rsidR="009E2D6F" w:rsidRPr="009E2D6F">
        <w:rPr>
          <w:rFonts w:cstheme="minorHAnsi"/>
          <w:color w:val="000000" w:themeColor="text1"/>
        </w:rPr>
        <w:t>stand</w:t>
      </w:r>
      <w:proofErr w:type="gramEnd"/>
      <w:r w:rsidR="009E2D6F" w:rsidRPr="009E2D6F">
        <w:rPr>
          <w:rFonts w:cstheme="minorHAnsi"/>
          <w:color w:val="000000" w:themeColor="text1"/>
        </w:rPr>
        <w:t xml:space="preserve"> and no changes will be made.</w:t>
      </w:r>
    </w:p>
    <w:p w14:paraId="3AFBF250" w14:textId="77777777" w:rsidR="00AE6706" w:rsidRDefault="00AE6706" w:rsidP="00A469B7">
      <w:pPr>
        <w:rPr>
          <w:rFonts w:cstheme="minorHAnsi"/>
          <w:b/>
          <w:bCs/>
          <w:color w:val="000000" w:themeColor="text1"/>
          <w:sz w:val="26"/>
          <w:szCs w:val="26"/>
        </w:rPr>
      </w:pPr>
    </w:p>
    <w:p w14:paraId="270AC555" w14:textId="192EFF11" w:rsidR="00E34D4B" w:rsidRPr="00AE6706" w:rsidRDefault="009112E1" w:rsidP="00A469B7">
      <w:pPr>
        <w:rPr>
          <w:rFonts w:cstheme="minorHAnsi"/>
          <w:color w:val="000000" w:themeColor="text1"/>
        </w:rPr>
      </w:pPr>
      <w:r w:rsidRPr="00E474F9">
        <w:rPr>
          <w:rFonts w:cstheme="minorHAnsi"/>
          <w:b/>
          <w:bCs/>
          <w:color w:val="000000" w:themeColor="text1"/>
          <w:sz w:val="26"/>
          <w:szCs w:val="26"/>
        </w:rPr>
        <w:t xml:space="preserve">Registration &amp; </w:t>
      </w:r>
      <w:r w:rsidR="00A469B7" w:rsidRPr="00E474F9">
        <w:rPr>
          <w:rFonts w:cstheme="minorHAnsi"/>
          <w:b/>
          <w:bCs/>
          <w:color w:val="000000" w:themeColor="text1"/>
          <w:sz w:val="26"/>
          <w:szCs w:val="26"/>
        </w:rPr>
        <w:t>Entry Fee</w:t>
      </w:r>
      <w:r w:rsidRPr="00E474F9">
        <w:rPr>
          <w:rFonts w:cstheme="minorHAnsi"/>
          <w:b/>
          <w:bCs/>
          <w:color w:val="000000" w:themeColor="text1"/>
          <w:sz w:val="26"/>
          <w:szCs w:val="26"/>
        </w:rPr>
        <w:t>s</w:t>
      </w:r>
      <w:r w:rsidR="00A469B7" w:rsidRPr="00E474F9">
        <w:rPr>
          <w:rFonts w:cstheme="minorHAnsi"/>
          <w:b/>
          <w:bCs/>
          <w:color w:val="000000" w:themeColor="text1"/>
          <w:sz w:val="26"/>
          <w:szCs w:val="26"/>
        </w:rPr>
        <w:t xml:space="preserve">: </w:t>
      </w:r>
    </w:p>
    <w:p w14:paraId="4868CEF1" w14:textId="77D7D4BB" w:rsidR="00D50D91" w:rsidRPr="00D50D91" w:rsidRDefault="00D50D91" w:rsidP="00A469B7">
      <w:pPr>
        <w:rPr>
          <w:rFonts w:cstheme="minorHAnsi"/>
          <w:b/>
          <w:bCs/>
          <w:color w:val="000000" w:themeColor="text1"/>
          <w:sz w:val="16"/>
          <w:szCs w:val="16"/>
        </w:rPr>
      </w:pPr>
    </w:p>
    <w:p w14:paraId="2E08FA54" w14:textId="027D126E" w:rsidR="00D50D91" w:rsidRPr="00D50D91" w:rsidRDefault="00D50D91" w:rsidP="00A469B7">
      <w:pPr>
        <w:rPr>
          <w:rFonts w:cstheme="minorHAnsi"/>
          <w:color w:val="FF0000"/>
        </w:rPr>
      </w:pPr>
      <w:r>
        <w:rPr>
          <w:rFonts w:cstheme="minorHAnsi"/>
          <w:color w:val="000000" w:themeColor="text1"/>
        </w:rPr>
        <w:t>Registrations</w:t>
      </w:r>
      <w:r w:rsidRPr="00E81FC0">
        <w:rPr>
          <w:rFonts w:cstheme="minorHAnsi"/>
          <w:color w:val="000000" w:themeColor="text1"/>
        </w:rPr>
        <w:t xml:space="preserve"> will be limited to 96 </w:t>
      </w:r>
      <w:r w:rsidRPr="00B47919">
        <w:rPr>
          <w:rFonts w:cstheme="minorHAnsi"/>
          <w:b/>
          <w:bCs/>
          <w:i/>
          <w:iCs/>
          <w:color w:val="000000" w:themeColor="text1"/>
        </w:rPr>
        <w:t xml:space="preserve">“standing rifle silhouette shooters” </w:t>
      </w:r>
      <w:r w:rsidRPr="00E81FC0">
        <w:rPr>
          <w:rFonts w:cstheme="minorHAnsi"/>
          <w:color w:val="000000" w:themeColor="text1"/>
        </w:rPr>
        <w:t xml:space="preserve">(4 relays/24 shooters per relay) and 24 </w:t>
      </w:r>
      <w:r w:rsidRPr="00B47919">
        <w:rPr>
          <w:rFonts w:cstheme="minorHAnsi"/>
          <w:b/>
          <w:bCs/>
          <w:i/>
          <w:iCs/>
          <w:color w:val="000000" w:themeColor="text1"/>
        </w:rPr>
        <w:t>“benchrest silhouette shooters”</w:t>
      </w:r>
      <w:r w:rsidRPr="00E81FC0">
        <w:rPr>
          <w:rFonts w:cstheme="minorHAnsi"/>
          <w:color w:val="000000" w:themeColor="text1"/>
        </w:rPr>
        <w:t xml:space="preserve"> (4 relays/6 shooters per relay) shot simultaneously and on a </w:t>
      </w:r>
      <w:r w:rsidRPr="00DD4EC6">
        <w:rPr>
          <w:rFonts w:cstheme="minorHAnsi"/>
          <w:b/>
          <w:bCs/>
          <w:i/>
          <w:iCs/>
          <w:color w:val="000000" w:themeColor="text1"/>
        </w:rPr>
        <w:t>first-come, first-served basis.</w:t>
      </w:r>
    </w:p>
    <w:p w14:paraId="1F064A11" w14:textId="77777777" w:rsidR="009112E1" w:rsidRPr="00FD760A" w:rsidRDefault="009112E1" w:rsidP="00A469B7">
      <w:pPr>
        <w:rPr>
          <w:rFonts w:cstheme="minorHAnsi"/>
          <w:b/>
          <w:bCs/>
          <w:color w:val="000000" w:themeColor="text1"/>
          <w:sz w:val="16"/>
          <w:szCs w:val="16"/>
        </w:rPr>
      </w:pPr>
    </w:p>
    <w:p w14:paraId="737117AA" w14:textId="488E9272" w:rsidR="00341C18" w:rsidRPr="00D669F8" w:rsidRDefault="00393B27" w:rsidP="00341C18">
      <w:pPr>
        <w:rPr>
          <w:rFonts w:cstheme="minorHAnsi"/>
          <w:b/>
          <w:bCs/>
          <w:color w:val="0070C0"/>
          <w:u w:val="single"/>
        </w:rPr>
      </w:pPr>
      <w:r w:rsidRPr="006F76BC">
        <w:rPr>
          <w:rFonts w:cstheme="minorHAnsi"/>
          <w:b/>
          <w:bCs/>
          <w:color w:val="000000" w:themeColor="text1"/>
        </w:rPr>
        <w:t xml:space="preserve">On-Line </w:t>
      </w:r>
      <w:r w:rsidR="00DD4EC6" w:rsidRPr="006F76BC">
        <w:rPr>
          <w:rFonts w:cstheme="minorHAnsi"/>
          <w:b/>
          <w:bCs/>
          <w:color w:val="000000" w:themeColor="text1"/>
        </w:rPr>
        <w:t>Registration</w:t>
      </w:r>
      <w:r w:rsidRPr="006F76BC">
        <w:rPr>
          <w:rFonts w:cstheme="minorHAnsi"/>
          <w:b/>
          <w:bCs/>
          <w:color w:val="000000" w:themeColor="text1"/>
        </w:rPr>
        <w:t xml:space="preserve"> </w:t>
      </w:r>
      <w:r w:rsidR="006F76BC" w:rsidRPr="006F76BC">
        <w:rPr>
          <w:rFonts w:cstheme="minorHAnsi"/>
          <w:b/>
          <w:bCs/>
          <w:color w:val="000000" w:themeColor="text1"/>
        </w:rPr>
        <w:t>–</w:t>
      </w:r>
      <w:r w:rsidRPr="006F76BC">
        <w:rPr>
          <w:rFonts w:cstheme="minorHAnsi"/>
          <w:b/>
          <w:bCs/>
          <w:color w:val="000000" w:themeColor="text1"/>
        </w:rPr>
        <w:t xml:space="preserve"> </w:t>
      </w:r>
      <w:r w:rsidR="006F76BC" w:rsidRPr="006F76BC">
        <w:rPr>
          <w:rFonts w:cstheme="minorHAnsi"/>
          <w:color w:val="000000" w:themeColor="text1"/>
        </w:rPr>
        <w:t xml:space="preserve">On-line registration </w:t>
      </w:r>
      <w:r w:rsidR="00341C18" w:rsidRPr="006F76BC">
        <w:rPr>
          <w:rFonts w:cstheme="minorHAnsi"/>
          <w:color w:val="000000" w:themeColor="text1"/>
        </w:rPr>
        <w:t>On-line registration and payment is available through the Bayou Rifles Events</w:t>
      </w:r>
      <w:r w:rsidR="00E45864">
        <w:rPr>
          <w:rFonts w:cstheme="minorHAnsi"/>
          <w:color w:val="000000" w:themeColor="text1"/>
        </w:rPr>
        <w:t xml:space="preserve"> </w:t>
      </w:r>
      <w:r w:rsidR="00341C18" w:rsidRPr="006F76BC">
        <w:rPr>
          <w:rFonts w:cstheme="minorHAnsi"/>
          <w:color w:val="000000" w:themeColor="text1"/>
        </w:rPr>
        <w:t xml:space="preserve">Planning </w:t>
      </w:r>
      <w:r w:rsidR="00341C18">
        <w:rPr>
          <w:rFonts w:cstheme="minorHAnsi"/>
          <w:color w:val="000000" w:themeColor="text1"/>
        </w:rPr>
        <w:t xml:space="preserve">at </w:t>
      </w:r>
      <w:hyperlink r:id="rId12" w:history="1">
        <w:r w:rsidR="00D669F8" w:rsidRPr="006C2816">
          <w:rPr>
            <w:rStyle w:val="Hyperlink"/>
            <w:rFonts w:cstheme="minorHAnsi"/>
            <w:b/>
            <w:bCs/>
            <w:color w:val="0070C0"/>
          </w:rPr>
          <w:t xml:space="preserve">2025 Lone Star </w:t>
        </w:r>
        <w:r w:rsidR="00D669F8" w:rsidRPr="006C2816">
          <w:rPr>
            <w:rStyle w:val="Hyperlink"/>
            <w:rFonts w:cstheme="minorHAnsi"/>
            <w:b/>
            <w:bCs/>
            <w:color w:val="0070C0"/>
          </w:rPr>
          <w:t>C</w:t>
        </w:r>
        <w:r w:rsidR="00D669F8" w:rsidRPr="006C2816">
          <w:rPr>
            <w:rStyle w:val="Hyperlink"/>
            <w:rFonts w:cstheme="minorHAnsi"/>
            <w:b/>
            <w:bCs/>
            <w:color w:val="0070C0"/>
          </w:rPr>
          <w:t>up Re</w:t>
        </w:r>
        <w:r w:rsidR="00D669F8" w:rsidRPr="006C2816">
          <w:rPr>
            <w:rStyle w:val="Hyperlink"/>
            <w:rFonts w:cstheme="minorHAnsi"/>
            <w:b/>
            <w:bCs/>
            <w:color w:val="0070C0"/>
          </w:rPr>
          <w:t>g</w:t>
        </w:r>
        <w:r w:rsidR="00D669F8" w:rsidRPr="006C2816">
          <w:rPr>
            <w:rStyle w:val="Hyperlink"/>
            <w:rFonts w:cstheme="minorHAnsi"/>
            <w:b/>
            <w:bCs/>
            <w:color w:val="0070C0"/>
          </w:rPr>
          <w:t>istration</w:t>
        </w:r>
      </w:hyperlink>
      <w:r w:rsidR="00341C18" w:rsidRPr="00D669F8">
        <w:rPr>
          <w:rFonts w:cstheme="minorHAnsi"/>
          <w:b/>
          <w:bCs/>
          <w:color w:val="0070C0"/>
        </w:rPr>
        <w:t xml:space="preserve">. </w:t>
      </w:r>
      <w:r w:rsidR="00341C18" w:rsidRPr="006F76BC">
        <w:rPr>
          <w:rFonts w:cstheme="minorHAnsi"/>
          <w:color w:val="000000" w:themeColor="text1"/>
        </w:rPr>
        <w:t>On-line registration closes 6:00pm</w:t>
      </w:r>
      <w:r w:rsidR="00341C18" w:rsidRPr="00341C18">
        <w:rPr>
          <w:rFonts w:cstheme="minorHAnsi"/>
          <w:color w:val="000000" w:themeColor="text1"/>
        </w:rPr>
        <w:t xml:space="preserve">, May 23, 2025. </w:t>
      </w:r>
    </w:p>
    <w:p w14:paraId="52E17A80" w14:textId="77777777" w:rsidR="00DD4EC6" w:rsidRPr="00FD760A" w:rsidRDefault="00DD4EC6" w:rsidP="005A0081">
      <w:pPr>
        <w:rPr>
          <w:rFonts w:cstheme="minorHAnsi"/>
          <w:color w:val="000000" w:themeColor="text1"/>
          <w:sz w:val="16"/>
          <w:szCs w:val="16"/>
        </w:rPr>
      </w:pPr>
    </w:p>
    <w:p w14:paraId="5D6DDB6F" w14:textId="38A0AD94" w:rsidR="00341C18" w:rsidRPr="00E81FC0" w:rsidRDefault="00393B27" w:rsidP="00341C18">
      <w:pPr>
        <w:rPr>
          <w:rFonts w:cstheme="minorHAnsi"/>
          <w:color w:val="00B0F0"/>
        </w:rPr>
      </w:pPr>
      <w:r w:rsidRPr="00393B27">
        <w:rPr>
          <w:rFonts w:cstheme="minorHAnsi"/>
          <w:b/>
          <w:bCs/>
          <w:color w:val="000000" w:themeColor="text1"/>
        </w:rPr>
        <w:t>Mail-In Registration</w:t>
      </w:r>
      <w:r>
        <w:rPr>
          <w:rFonts w:cstheme="minorHAnsi"/>
          <w:color w:val="000000" w:themeColor="text1"/>
        </w:rPr>
        <w:t xml:space="preserve"> – Fill out the attached mail-in registration form for each competitor, make out checks to Steve </w:t>
      </w:r>
      <w:proofErr w:type="spellStart"/>
      <w:r>
        <w:rPr>
          <w:rFonts w:cstheme="minorHAnsi"/>
          <w:color w:val="000000" w:themeColor="text1"/>
        </w:rPr>
        <w:t>Joens</w:t>
      </w:r>
      <w:proofErr w:type="spellEnd"/>
      <w:r>
        <w:rPr>
          <w:rFonts w:cstheme="minorHAnsi"/>
          <w:color w:val="000000" w:themeColor="text1"/>
        </w:rPr>
        <w:t xml:space="preserve"> and mail to </w:t>
      </w:r>
      <w:r w:rsidR="006F76BC">
        <w:rPr>
          <w:rFonts w:cstheme="minorHAnsi"/>
          <w:color w:val="000000" w:themeColor="text1"/>
        </w:rPr>
        <w:t xml:space="preserve">Steve </w:t>
      </w:r>
      <w:proofErr w:type="spellStart"/>
      <w:r w:rsidR="006F76BC">
        <w:rPr>
          <w:rFonts w:cstheme="minorHAnsi"/>
          <w:color w:val="000000" w:themeColor="text1"/>
        </w:rPr>
        <w:t>Joens</w:t>
      </w:r>
      <w:proofErr w:type="spellEnd"/>
      <w:r w:rsidR="006F76BC">
        <w:rPr>
          <w:rFonts w:cstheme="minorHAnsi"/>
          <w:color w:val="000000" w:themeColor="text1"/>
        </w:rPr>
        <w:t>’ address on the registration form.</w:t>
      </w:r>
      <w:r w:rsidR="00233A0C">
        <w:rPr>
          <w:rFonts w:cstheme="minorHAnsi"/>
          <w:color w:val="000000" w:themeColor="text1"/>
        </w:rPr>
        <w:t xml:space="preserve"> Mail-in </w:t>
      </w:r>
      <w:r w:rsidR="00233A0C" w:rsidRPr="00D35BFA">
        <w:rPr>
          <w:rFonts w:cstheme="minorHAnsi"/>
          <w:color w:val="000000" w:themeColor="text1"/>
        </w:rPr>
        <w:t xml:space="preserve">entries and fee payments for the smallbore silhouette rifle match will close at </w:t>
      </w:r>
      <w:r w:rsidR="00341C18" w:rsidRPr="00341C18">
        <w:rPr>
          <w:rFonts w:cstheme="minorHAnsi"/>
          <w:color w:val="000000" w:themeColor="text1"/>
        </w:rPr>
        <w:t xml:space="preserve">6:00pm, May 23, 2025. </w:t>
      </w:r>
    </w:p>
    <w:p w14:paraId="68E8A806" w14:textId="4082EDDC" w:rsidR="00233A0C" w:rsidRPr="00D50D91" w:rsidRDefault="00233A0C" w:rsidP="005A0081">
      <w:pPr>
        <w:rPr>
          <w:rFonts w:cstheme="minorHAnsi"/>
          <w:color w:val="000000" w:themeColor="text1"/>
          <w:sz w:val="16"/>
          <w:szCs w:val="16"/>
        </w:rPr>
      </w:pPr>
    </w:p>
    <w:p w14:paraId="55A44E2B" w14:textId="77777777" w:rsidR="006A2D77" w:rsidRPr="00692099" w:rsidRDefault="00233A0C" w:rsidP="006A2D77">
      <w:pPr>
        <w:rPr>
          <w:rFonts w:cstheme="minorHAnsi"/>
          <w:color w:val="000000" w:themeColor="text1"/>
        </w:rPr>
      </w:pPr>
      <w:r w:rsidRPr="00692099">
        <w:rPr>
          <w:rFonts w:cstheme="minorHAnsi"/>
          <w:b/>
          <w:bCs/>
          <w:color w:val="000000" w:themeColor="text1"/>
        </w:rPr>
        <w:t xml:space="preserve">Late Entry – </w:t>
      </w:r>
      <w:r w:rsidR="006A2D77" w:rsidRPr="00692099">
        <w:rPr>
          <w:rFonts w:cstheme="minorHAnsi"/>
          <w:color w:val="000000" w:themeColor="text1"/>
        </w:rPr>
        <w:t xml:space="preserve">After the closure deadline for on-line and mail-in registration, </w:t>
      </w:r>
      <w:r w:rsidR="006A2D77" w:rsidRPr="006A2D77">
        <w:rPr>
          <w:rFonts w:cstheme="minorHAnsi"/>
          <w:b/>
          <w:bCs/>
          <w:color w:val="000000" w:themeColor="text1"/>
          <w:u w:val="single"/>
        </w:rPr>
        <w:t>cash only</w:t>
      </w:r>
      <w:r w:rsidR="006A2D77" w:rsidRPr="006A2D77">
        <w:rPr>
          <w:rFonts w:cstheme="minorHAnsi"/>
          <w:color w:val="000000" w:themeColor="text1"/>
        </w:rPr>
        <w:t xml:space="preserve"> registration will be available on-site on June 6</w:t>
      </w:r>
      <w:r w:rsidR="006A2D77" w:rsidRPr="006A2D77">
        <w:rPr>
          <w:rFonts w:cstheme="minorHAnsi"/>
          <w:color w:val="000000" w:themeColor="text1"/>
          <w:vertAlign w:val="superscript"/>
        </w:rPr>
        <w:t>th</w:t>
      </w:r>
      <w:r w:rsidR="006A2D77" w:rsidRPr="006A2D77">
        <w:rPr>
          <w:rFonts w:cstheme="minorHAnsi"/>
          <w:color w:val="000000" w:themeColor="text1"/>
        </w:rPr>
        <w:t xml:space="preserve"> and 7</w:t>
      </w:r>
      <w:r w:rsidR="006A2D77" w:rsidRPr="006A2D77">
        <w:rPr>
          <w:rFonts w:cstheme="minorHAnsi"/>
          <w:color w:val="000000" w:themeColor="text1"/>
          <w:vertAlign w:val="superscript"/>
        </w:rPr>
        <w:t>th,</w:t>
      </w:r>
      <w:r w:rsidR="006A2D77" w:rsidRPr="006A2D77">
        <w:rPr>
          <w:rFonts w:cstheme="minorHAnsi"/>
          <w:color w:val="000000" w:themeColor="text1"/>
        </w:rPr>
        <w:t xml:space="preserve"> per the Course of Fire and Schedule section above, su</w:t>
      </w:r>
      <w:r w:rsidR="006A2D77" w:rsidRPr="00692099">
        <w:rPr>
          <w:rFonts w:cstheme="minorHAnsi"/>
          <w:color w:val="000000" w:themeColor="text1"/>
        </w:rPr>
        <w:t>bject to availability. Squadding choices may also be restricted.</w:t>
      </w:r>
    </w:p>
    <w:p w14:paraId="5A156347" w14:textId="1B57A775" w:rsidR="00D50D91" w:rsidRPr="00D50D91" w:rsidRDefault="00D50D91" w:rsidP="005A0081">
      <w:pPr>
        <w:rPr>
          <w:rFonts w:cstheme="minorHAnsi"/>
          <w:color w:val="002060"/>
          <w:sz w:val="16"/>
          <w:szCs w:val="16"/>
        </w:rPr>
      </w:pPr>
    </w:p>
    <w:p w14:paraId="0CBD8EF9" w14:textId="440607AC" w:rsidR="00D50D91" w:rsidRPr="00E81FC0" w:rsidRDefault="00D50D91" w:rsidP="00D50D91">
      <w:pPr>
        <w:rPr>
          <w:rFonts w:cstheme="minorHAnsi"/>
          <w:b/>
          <w:bCs/>
          <w:color w:val="000000" w:themeColor="text1"/>
        </w:rPr>
      </w:pPr>
      <w:r w:rsidRPr="00E81FC0">
        <w:rPr>
          <w:rFonts w:cstheme="minorHAnsi"/>
          <w:b/>
          <w:bCs/>
          <w:color w:val="000000" w:themeColor="text1"/>
        </w:rPr>
        <w:t>Letter of Invitation for Mexican Shooters</w:t>
      </w:r>
      <w:r>
        <w:rPr>
          <w:rFonts w:cstheme="minorHAnsi"/>
          <w:b/>
          <w:bCs/>
          <w:color w:val="000000" w:themeColor="text1"/>
        </w:rPr>
        <w:t xml:space="preserve"> - </w:t>
      </w:r>
      <w:r w:rsidRPr="00E81FC0">
        <w:rPr>
          <w:rFonts w:cstheme="minorHAnsi"/>
          <w:color w:val="000000" w:themeColor="text1"/>
        </w:rPr>
        <w:t xml:space="preserve">Contact Chris Cawthorne at the contact details listed </w:t>
      </w:r>
      <w:r w:rsidR="00424AD4">
        <w:rPr>
          <w:rFonts w:cstheme="minorHAnsi"/>
          <w:color w:val="000000" w:themeColor="text1"/>
        </w:rPr>
        <w:t>below</w:t>
      </w:r>
      <w:r w:rsidRPr="00E81FC0">
        <w:rPr>
          <w:rFonts w:cstheme="minorHAnsi"/>
          <w:color w:val="000000" w:themeColor="text1"/>
        </w:rPr>
        <w:t xml:space="preserve"> to receive a “Letter of Invitation” to the SKLSC for purposes of </w:t>
      </w:r>
      <w:r w:rsidR="00424AD4">
        <w:rPr>
          <w:rFonts w:cstheme="minorHAnsi"/>
          <w:color w:val="000000" w:themeColor="text1"/>
        </w:rPr>
        <w:t>exporting</w:t>
      </w:r>
      <w:r w:rsidRPr="00E81FC0">
        <w:rPr>
          <w:rFonts w:cstheme="minorHAnsi"/>
          <w:color w:val="000000" w:themeColor="text1"/>
        </w:rPr>
        <w:t xml:space="preserve"> your Standard Rifle into the USA. </w:t>
      </w:r>
    </w:p>
    <w:p w14:paraId="0018276C" w14:textId="39ACFD27" w:rsidR="00D50D91" w:rsidRDefault="00D50D91" w:rsidP="005A0081">
      <w:pPr>
        <w:rPr>
          <w:rFonts w:cstheme="minorHAnsi"/>
          <w:color w:val="002060"/>
        </w:rPr>
      </w:pPr>
    </w:p>
    <w:p w14:paraId="5852C518" w14:textId="099C2A7C" w:rsidR="00393B27" w:rsidRPr="00692099" w:rsidRDefault="00D50D91" w:rsidP="005A0081">
      <w:pPr>
        <w:rPr>
          <w:rFonts w:cstheme="minorHAnsi"/>
          <w:b/>
          <w:bCs/>
          <w:color w:val="000000" w:themeColor="text1"/>
        </w:rPr>
      </w:pPr>
      <w:r w:rsidRPr="00692099">
        <w:rPr>
          <w:rFonts w:cstheme="minorHAnsi"/>
          <w:b/>
          <w:bCs/>
          <w:color w:val="000000" w:themeColor="text1"/>
        </w:rPr>
        <w:t xml:space="preserve">Entry Fees - </w:t>
      </w:r>
    </w:p>
    <w:p w14:paraId="7E9E0423" w14:textId="77777777" w:rsidR="00C575BE" w:rsidRPr="00DD4EC6" w:rsidRDefault="00C575BE" w:rsidP="005A0081">
      <w:pPr>
        <w:rPr>
          <w:rFonts w:cstheme="minorHAnsi"/>
          <w:color w:val="00B0F0"/>
          <w:sz w:val="8"/>
          <w:szCs w:val="8"/>
        </w:rPr>
      </w:pPr>
    </w:p>
    <w:p w14:paraId="0B95AD98" w14:textId="778B5E41" w:rsidR="00E34D4B" w:rsidRPr="00DD4EC6" w:rsidRDefault="00E34D4B" w:rsidP="00DD4EC6">
      <w:pPr>
        <w:pStyle w:val="ListParagraph"/>
        <w:numPr>
          <w:ilvl w:val="0"/>
          <w:numId w:val="40"/>
        </w:numPr>
        <w:jc w:val="both"/>
        <w:rPr>
          <w:rFonts w:cstheme="minorHAnsi"/>
          <w:color w:val="000000" w:themeColor="text1"/>
        </w:rPr>
      </w:pPr>
      <w:r w:rsidRPr="00DD4EC6">
        <w:rPr>
          <w:rFonts w:cstheme="minorHAnsi"/>
          <w:b/>
          <w:bCs/>
          <w:color w:val="000000" w:themeColor="text1"/>
        </w:rPr>
        <w:t xml:space="preserve">Entries </w:t>
      </w:r>
      <w:r w:rsidR="00C45854" w:rsidRPr="00DD4EC6">
        <w:rPr>
          <w:rFonts w:cstheme="minorHAnsi"/>
          <w:b/>
          <w:bCs/>
          <w:color w:val="000000" w:themeColor="text1"/>
        </w:rPr>
        <w:t>posted on/</w:t>
      </w:r>
      <w:r w:rsidRPr="00DD4EC6">
        <w:rPr>
          <w:rFonts w:cstheme="minorHAnsi"/>
          <w:b/>
          <w:bCs/>
          <w:color w:val="000000" w:themeColor="text1"/>
        </w:rPr>
        <w:t xml:space="preserve">before May </w:t>
      </w:r>
      <w:r w:rsidR="00C45854" w:rsidRPr="00DD4EC6">
        <w:rPr>
          <w:rFonts w:cstheme="minorHAnsi"/>
          <w:b/>
          <w:bCs/>
          <w:color w:val="000000" w:themeColor="text1"/>
        </w:rPr>
        <w:t>23</w:t>
      </w:r>
      <w:r w:rsidRPr="00DD4EC6">
        <w:rPr>
          <w:rFonts w:cstheme="minorHAnsi"/>
          <w:b/>
          <w:bCs/>
          <w:color w:val="000000" w:themeColor="text1"/>
        </w:rPr>
        <w:t>, 2025:</w:t>
      </w:r>
      <w:r w:rsidRPr="00DD4EC6">
        <w:rPr>
          <w:rFonts w:cstheme="minorHAnsi"/>
          <w:color w:val="000000" w:themeColor="text1"/>
        </w:rPr>
        <w:t xml:space="preserve"> </w:t>
      </w:r>
      <w:r w:rsidR="00310B11" w:rsidRPr="00DD4EC6">
        <w:rPr>
          <w:rFonts w:cstheme="minorHAnsi"/>
          <w:b/>
          <w:bCs/>
          <w:color w:val="000000" w:themeColor="text1"/>
        </w:rPr>
        <w:t>Standard Rifle Silhouette</w:t>
      </w:r>
      <w:r w:rsidR="00310B11" w:rsidRPr="00DD4EC6">
        <w:rPr>
          <w:rFonts w:cstheme="minorHAnsi"/>
          <w:color w:val="000000" w:themeColor="text1"/>
        </w:rPr>
        <w:t xml:space="preserve"> - </w:t>
      </w:r>
      <w:r w:rsidR="00A469B7" w:rsidRPr="00DD4EC6">
        <w:rPr>
          <w:rFonts w:cstheme="minorHAnsi"/>
          <w:color w:val="000000" w:themeColor="text1"/>
        </w:rPr>
        <w:t>$1</w:t>
      </w:r>
      <w:r w:rsidR="00D35BFA">
        <w:rPr>
          <w:rFonts w:cstheme="minorHAnsi"/>
          <w:color w:val="000000" w:themeColor="text1"/>
        </w:rPr>
        <w:t>3</w:t>
      </w:r>
      <w:r w:rsidR="00F1370E" w:rsidRPr="00DD4EC6">
        <w:rPr>
          <w:rFonts w:cstheme="minorHAnsi"/>
          <w:color w:val="000000" w:themeColor="text1"/>
        </w:rPr>
        <w:t>0</w:t>
      </w:r>
      <w:r w:rsidR="00A469B7" w:rsidRPr="00DD4EC6">
        <w:rPr>
          <w:rFonts w:cstheme="minorHAnsi"/>
          <w:color w:val="000000" w:themeColor="text1"/>
        </w:rPr>
        <w:t xml:space="preserve"> per </w:t>
      </w:r>
      <w:r w:rsidR="00310B11" w:rsidRPr="00DD4EC6">
        <w:rPr>
          <w:rFonts w:cstheme="minorHAnsi"/>
          <w:color w:val="000000" w:themeColor="text1"/>
        </w:rPr>
        <w:t>adult</w:t>
      </w:r>
      <w:r w:rsidRPr="00DD4EC6">
        <w:rPr>
          <w:rFonts w:cstheme="minorHAnsi"/>
          <w:color w:val="000000" w:themeColor="text1"/>
        </w:rPr>
        <w:t xml:space="preserve"> </w:t>
      </w:r>
      <w:r w:rsidR="00310B11" w:rsidRPr="00DD4EC6">
        <w:rPr>
          <w:rFonts w:cstheme="minorHAnsi"/>
          <w:color w:val="000000" w:themeColor="text1"/>
        </w:rPr>
        <w:t>&amp;</w:t>
      </w:r>
      <w:r w:rsidRPr="00DD4EC6">
        <w:rPr>
          <w:rFonts w:cstheme="minorHAnsi"/>
          <w:color w:val="000000" w:themeColor="text1"/>
        </w:rPr>
        <w:t xml:space="preserve"> </w:t>
      </w:r>
      <w:r w:rsidR="00A362F1" w:rsidRPr="00DD4EC6">
        <w:rPr>
          <w:rFonts w:cstheme="minorHAnsi"/>
          <w:color w:val="000000" w:themeColor="text1"/>
        </w:rPr>
        <w:t>$</w:t>
      </w:r>
      <w:r w:rsidR="00D35BFA">
        <w:rPr>
          <w:rFonts w:cstheme="minorHAnsi"/>
          <w:color w:val="000000" w:themeColor="text1"/>
        </w:rPr>
        <w:t>5</w:t>
      </w:r>
      <w:r w:rsidR="00424AD4">
        <w:rPr>
          <w:rFonts w:cstheme="minorHAnsi"/>
          <w:color w:val="000000" w:themeColor="text1"/>
        </w:rPr>
        <w:t>0</w:t>
      </w:r>
      <w:r w:rsidR="002604AF" w:rsidRPr="00DD4EC6">
        <w:rPr>
          <w:rFonts w:cstheme="minorHAnsi"/>
          <w:color w:val="000000" w:themeColor="text1"/>
        </w:rPr>
        <w:t>.00</w:t>
      </w:r>
      <w:r w:rsidR="00A362F1" w:rsidRPr="00DD4EC6">
        <w:rPr>
          <w:rFonts w:cstheme="minorHAnsi"/>
          <w:color w:val="000000" w:themeColor="text1"/>
        </w:rPr>
        <w:t xml:space="preserve"> for juniors (20 years old or younger as of 12/31/202</w:t>
      </w:r>
      <w:r w:rsidR="00F1370E" w:rsidRPr="00DD4EC6">
        <w:rPr>
          <w:rFonts w:cstheme="minorHAnsi"/>
          <w:color w:val="000000" w:themeColor="text1"/>
        </w:rPr>
        <w:t>5</w:t>
      </w:r>
      <w:r w:rsidR="00A362F1" w:rsidRPr="00DD4EC6">
        <w:rPr>
          <w:rFonts w:cstheme="minorHAnsi"/>
          <w:color w:val="000000" w:themeColor="text1"/>
        </w:rPr>
        <w:t>)</w:t>
      </w:r>
      <w:r w:rsidR="00310B11" w:rsidRPr="00DD4EC6">
        <w:rPr>
          <w:rFonts w:cstheme="minorHAnsi"/>
          <w:color w:val="000000" w:themeColor="text1"/>
        </w:rPr>
        <w:t xml:space="preserve">. </w:t>
      </w:r>
      <w:r w:rsidR="00310B11" w:rsidRPr="00DD4EC6">
        <w:rPr>
          <w:rFonts w:cstheme="minorHAnsi"/>
          <w:b/>
          <w:bCs/>
          <w:color w:val="000000" w:themeColor="text1"/>
        </w:rPr>
        <w:t>Benchrest Silhouette</w:t>
      </w:r>
      <w:r w:rsidR="00310B11" w:rsidRPr="00DD4EC6">
        <w:rPr>
          <w:rFonts w:cstheme="minorHAnsi"/>
          <w:color w:val="000000" w:themeColor="text1"/>
        </w:rPr>
        <w:t xml:space="preserve"> - </w:t>
      </w:r>
      <w:r w:rsidR="00C46A4B" w:rsidRPr="00DD4EC6">
        <w:rPr>
          <w:rFonts w:cstheme="minorHAnsi"/>
          <w:color w:val="000000" w:themeColor="text1"/>
        </w:rPr>
        <w:t>$</w:t>
      </w:r>
      <w:r w:rsidR="00424AD4">
        <w:rPr>
          <w:rFonts w:cstheme="minorHAnsi"/>
          <w:color w:val="000000" w:themeColor="text1"/>
        </w:rPr>
        <w:t>90</w:t>
      </w:r>
      <w:r w:rsidR="00C46A4B" w:rsidRPr="00DD4EC6">
        <w:rPr>
          <w:rFonts w:cstheme="minorHAnsi"/>
          <w:color w:val="000000" w:themeColor="text1"/>
        </w:rPr>
        <w:t xml:space="preserve"> per </w:t>
      </w:r>
      <w:r w:rsidR="00310B11" w:rsidRPr="00DD4EC6">
        <w:rPr>
          <w:rFonts w:cstheme="minorHAnsi"/>
          <w:color w:val="000000" w:themeColor="text1"/>
        </w:rPr>
        <w:t>adult &amp;</w:t>
      </w:r>
      <w:r w:rsidR="00C46A4B" w:rsidRPr="00DD4EC6">
        <w:rPr>
          <w:rFonts w:cstheme="minorHAnsi"/>
          <w:color w:val="000000" w:themeColor="text1"/>
        </w:rPr>
        <w:t xml:space="preserve"> $</w:t>
      </w:r>
      <w:r w:rsidR="00D35BFA">
        <w:rPr>
          <w:rFonts w:cstheme="minorHAnsi"/>
          <w:color w:val="000000" w:themeColor="text1"/>
        </w:rPr>
        <w:t>5</w:t>
      </w:r>
      <w:r w:rsidR="00424AD4">
        <w:rPr>
          <w:rFonts w:cstheme="minorHAnsi"/>
          <w:color w:val="000000" w:themeColor="text1"/>
        </w:rPr>
        <w:t>0</w:t>
      </w:r>
      <w:r w:rsidR="002604AF" w:rsidRPr="00DD4EC6">
        <w:rPr>
          <w:rFonts w:cstheme="minorHAnsi"/>
          <w:color w:val="000000" w:themeColor="text1"/>
        </w:rPr>
        <w:t>.00</w:t>
      </w:r>
      <w:r w:rsidR="00C46A4B" w:rsidRPr="00DD4EC6">
        <w:rPr>
          <w:rFonts w:cstheme="minorHAnsi"/>
          <w:color w:val="000000" w:themeColor="text1"/>
        </w:rPr>
        <w:t xml:space="preserve"> for juniors (20 years</w:t>
      </w:r>
      <w:r w:rsidR="00D30E20" w:rsidRPr="00DD4EC6">
        <w:rPr>
          <w:rFonts w:cstheme="minorHAnsi"/>
          <w:color w:val="000000" w:themeColor="text1"/>
        </w:rPr>
        <w:t xml:space="preserve"> </w:t>
      </w:r>
      <w:r w:rsidR="00C46A4B" w:rsidRPr="00DD4EC6">
        <w:rPr>
          <w:rFonts w:cstheme="minorHAnsi"/>
          <w:color w:val="000000" w:themeColor="text1"/>
        </w:rPr>
        <w:t>old or younger as of 12/31/202</w:t>
      </w:r>
      <w:r w:rsidR="00F1370E" w:rsidRPr="00DD4EC6">
        <w:rPr>
          <w:rFonts w:cstheme="minorHAnsi"/>
          <w:color w:val="000000" w:themeColor="text1"/>
        </w:rPr>
        <w:t>5</w:t>
      </w:r>
      <w:r w:rsidR="00C46A4B" w:rsidRPr="00DD4EC6">
        <w:rPr>
          <w:rFonts w:cstheme="minorHAnsi"/>
          <w:color w:val="000000" w:themeColor="text1"/>
        </w:rPr>
        <w:t>)</w:t>
      </w:r>
      <w:r w:rsidR="00310B11" w:rsidRPr="00DD4EC6">
        <w:rPr>
          <w:rFonts w:cstheme="minorHAnsi"/>
          <w:color w:val="000000" w:themeColor="text1"/>
        </w:rPr>
        <w:t>.</w:t>
      </w:r>
      <w:r w:rsidR="00C46A4B" w:rsidRPr="00DD4EC6">
        <w:rPr>
          <w:rFonts w:cstheme="minorHAnsi"/>
          <w:color w:val="000000" w:themeColor="text1"/>
        </w:rPr>
        <w:t xml:space="preserve"> </w:t>
      </w:r>
    </w:p>
    <w:p w14:paraId="18D475D6" w14:textId="77777777" w:rsidR="00D30E20" w:rsidRPr="00FD760A" w:rsidRDefault="00D30E20" w:rsidP="00D30E20">
      <w:pPr>
        <w:jc w:val="both"/>
        <w:rPr>
          <w:rFonts w:cstheme="minorHAnsi"/>
          <w:color w:val="000000" w:themeColor="text1"/>
          <w:sz w:val="8"/>
          <w:szCs w:val="8"/>
        </w:rPr>
      </w:pPr>
    </w:p>
    <w:p w14:paraId="21102005" w14:textId="332AEE66" w:rsidR="00E34D4B" w:rsidRPr="00DD4EC6" w:rsidRDefault="00E34D4B" w:rsidP="00DD4EC6">
      <w:pPr>
        <w:pStyle w:val="ListParagraph"/>
        <w:numPr>
          <w:ilvl w:val="0"/>
          <w:numId w:val="40"/>
        </w:numPr>
        <w:jc w:val="both"/>
        <w:rPr>
          <w:rFonts w:cstheme="minorHAnsi"/>
          <w:color w:val="000000" w:themeColor="text1"/>
        </w:rPr>
      </w:pPr>
      <w:r w:rsidRPr="00DD4EC6">
        <w:rPr>
          <w:rFonts w:cstheme="minorHAnsi"/>
          <w:b/>
          <w:bCs/>
          <w:color w:val="000000" w:themeColor="text1"/>
        </w:rPr>
        <w:t xml:space="preserve">Entries </w:t>
      </w:r>
      <w:r w:rsidR="00310B11" w:rsidRPr="00DD4EC6">
        <w:rPr>
          <w:rFonts w:cstheme="minorHAnsi"/>
          <w:b/>
          <w:bCs/>
          <w:color w:val="000000" w:themeColor="text1"/>
        </w:rPr>
        <w:t>posted</w:t>
      </w:r>
      <w:r w:rsidRPr="00DD4EC6">
        <w:rPr>
          <w:rFonts w:cstheme="minorHAnsi"/>
          <w:b/>
          <w:bCs/>
          <w:color w:val="000000" w:themeColor="text1"/>
        </w:rPr>
        <w:t xml:space="preserve"> after May </w:t>
      </w:r>
      <w:r w:rsidR="00310B11" w:rsidRPr="00DD4EC6">
        <w:rPr>
          <w:rFonts w:cstheme="minorHAnsi"/>
          <w:b/>
          <w:bCs/>
          <w:color w:val="000000" w:themeColor="text1"/>
        </w:rPr>
        <w:t>23</w:t>
      </w:r>
      <w:r w:rsidRPr="00DD4EC6">
        <w:rPr>
          <w:rFonts w:cstheme="minorHAnsi"/>
          <w:b/>
          <w:bCs/>
          <w:color w:val="000000" w:themeColor="text1"/>
        </w:rPr>
        <w:t>, 2025:</w:t>
      </w:r>
      <w:r w:rsidRPr="00DD4EC6">
        <w:rPr>
          <w:rFonts w:cstheme="minorHAnsi"/>
          <w:color w:val="000000" w:themeColor="text1"/>
        </w:rPr>
        <w:t xml:space="preserve"> </w:t>
      </w:r>
      <w:r w:rsidR="005B7E60" w:rsidRPr="00DD4EC6">
        <w:rPr>
          <w:rFonts w:cstheme="minorHAnsi"/>
          <w:b/>
          <w:bCs/>
          <w:color w:val="000000" w:themeColor="text1"/>
        </w:rPr>
        <w:t>Standard Rifle Silhouette</w:t>
      </w:r>
      <w:r w:rsidR="005B7E60" w:rsidRPr="00DD4EC6">
        <w:rPr>
          <w:rFonts w:cstheme="minorHAnsi"/>
          <w:color w:val="000000" w:themeColor="text1"/>
        </w:rPr>
        <w:t xml:space="preserve"> - </w:t>
      </w:r>
      <w:r w:rsidRPr="00DD4EC6">
        <w:rPr>
          <w:rFonts w:cstheme="minorHAnsi"/>
          <w:color w:val="000000" w:themeColor="text1"/>
        </w:rPr>
        <w:t>$1</w:t>
      </w:r>
      <w:r w:rsidR="00D35BFA">
        <w:rPr>
          <w:rFonts w:cstheme="minorHAnsi"/>
          <w:color w:val="000000" w:themeColor="text1"/>
        </w:rPr>
        <w:t>45</w:t>
      </w:r>
      <w:r w:rsidRPr="00DD4EC6">
        <w:rPr>
          <w:rFonts w:cstheme="minorHAnsi"/>
          <w:color w:val="000000" w:themeColor="text1"/>
        </w:rPr>
        <w:t xml:space="preserve"> per shooter </w:t>
      </w:r>
      <w:r w:rsidR="005B7E60" w:rsidRPr="00DD4EC6">
        <w:rPr>
          <w:rFonts w:cstheme="minorHAnsi"/>
          <w:color w:val="000000" w:themeColor="text1"/>
        </w:rPr>
        <w:t>&amp;</w:t>
      </w:r>
      <w:r w:rsidRPr="00DD4EC6">
        <w:rPr>
          <w:rFonts w:cstheme="minorHAnsi"/>
          <w:color w:val="000000" w:themeColor="text1"/>
        </w:rPr>
        <w:t xml:space="preserve"> $</w:t>
      </w:r>
      <w:r w:rsidR="00D35BFA">
        <w:rPr>
          <w:rFonts w:cstheme="minorHAnsi"/>
          <w:color w:val="000000" w:themeColor="text1"/>
        </w:rPr>
        <w:t>6</w:t>
      </w:r>
      <w:r w:rsidR="005B7E60" w:rsidRPr="00DD4EC6">
        <w:rPr>
          <w:rFonts w:cstheme="minorHAnsi"/>
          <w:color w:val="000000" w:themeColor="text1"/>
        </w:rPr>
        <w:t>0</w:t>
      </w:r>
      <w:r w:rsidRPr="00DD4EC6">
        <w:rPr>
          <w:rFonts w:cstheme="minorHAnsi"/>
          <w:color w:val="000000" w:themeColor="text1"/>
        </w:rPr>
        <w:t>.00 for juniors (20 years old or younger as of 12/31/2025)</w:t>
      </w:r>
      <w:r w:rsidR="005B7E60" w:rsidRPr="00DD4EC6">
        <w:rPr>
          <w:rFonts w:cstheme="minorHAnsi"/>
          <w:color w:val="000000" w:themeColor="text1"/>
        </w:rPr>
        <w:t xml:space="preserve">. </w:t>
      </w:r>
      <w:r w:rsidR="005B7E60" w:rsidRPr="001A3002">
        <w:rPr>
          <w:rFonts w:cstheme="minorHAnsi"/>
          <w:b/>
          <w:bCs/>
          <w:color w:val="000000" w:themeColor="text1"/>
        </w:rPr>
        <w:t>Benchrest Silhouette</w:t>
      </w:r>
      <w:r w:rsidR="005B7E60" w:rsidRPr="00DD4EC6">
        <w:rPr>
          <w:rFonts w:cstheme="minorHAnsi"/>
          <w:color w:val="000000" w:themeColor="text1"/>
        </w:rPr>
        <w:t xml:space="preserve"> - </w:t>
      </w:r>
      <w:r w:rsidRPr="00DD4EC6">
        <w:rPr>
          <w:rFonts w:cstheme="minorHAnsi"/>
          <w:color w:val="000000" w:themeColor="text1"/>
        </w:rPr>
        <w:t>$</w:t>
      </w:r>
      <w:r w:rsidR="00424AD4">
        <w:rPr>
          <w:rFonts w:cstheme="minorHAnsi"/>
          <w:color w:val="000000" w:themeColor="text1"/>
        </w:rPr>
        <w:t xml:space="preserve">100 </w:t>
      </w:r>
      <w:r w:rsidRPr="00DD4EC6">
        <w:rPr>
          <w:rFonts w:cstheme="minorHAnsi"/>
          <w:color w:val="000000" w:themeColor="text1"/>
        </w:rPr>
        <w:t>per shooter</w:t>
      </w:r>
      <w:r w:rsidR="005B7E60" w:rsidRPr="00DD4EC6">
        <w:rPr>
          <w:rFonts w:cstheme="minorHAnsi"/>
          <w:color w:val="000000" w:themeColor="text1"/>
        </w:rPr>
        <w:t xml:space="preserve"> &amp;</w:t>
      </w:r>
      <w:r w:rsidRPr="00DD4EC6">
        <w:rPr>
          <w:rFonts w:cstheme="minorHAnsi"/>
          <w:color w:val="000000" w:themeColor="text1"/>
        </w:rPr>
        <w:t xml:space="preserve"> $</w:t>
      </w:r>
      <w:r w:rsidR="00D35BFA">
        <w:rPr>
          <w:rFonts w:cstheme="minorHAnsi"/>
          <w:color w:val="000000" w:themeColor="text1"/>
        </w:rPr>
        <w:t>60</w:t>
      </w:r>
      <w:r w:rsidRPr="00DD4EC6">
        <w:rPr>
          <w:rFonts w:cstheme="minorHAnsi"/>
          <w:color w:val="000000" w:themeColor="text1"/>
        </w:rPr>
        <w:t>.00 for juniors (20 years old or younger as of 12/31/2025)</w:t>
      </w:r>
      <w:r w:rsidR="005B7E60" w:rsidRPr="00DD4EC6">
        <w:rPr>
          <w:rFonts w:cstheme="minorHAnsi"/>
          <w:color w:val="000000" w:themeColor="text1"/>
        </w:rPr>
        <w:t>.</w:t>
      </w:r>
      <w:r w:rsidRPr="00DD4EC6">
        <w:rPr>
          <w:rFonts w:cstheme="minorHAnsi"/>
          <w:color w:val="000000" w:themeColor="text1"/>
        </w:rPr>
        <w:t xml:space="preserve"> </w:t>
      </w:r>
    </w:p>
    <w:p w14:paraId="570C66BE" w14:textId="11CE5F24" w:rsidR="005B7E60" w:rsidRPr="00FD760A" w:rsidRDefault="005B7E60" w:rsidP="00D30E20">
      <w:pPr>
        <w:jc w:val="both"/>
        <w:rPr>
          <w:rFonts w:cstheme="minorHAnsi"/>
          <w:color w:val="00B0F0"/>
          <w:sz w:val="8"/>
          <w:szCs w:val="8"/>
        </w:rPr>
      </w:pPr>
    </w:p>
    <w:p w14:paraId="3524B2EF" w14:textId="2569BB96" w:rsidR="005B7E60" w:rsidRPr="00692099" w:rsidRDefault="00DD4EC6" w:rsidP="00D30E20">
      <w:pPr>
        <w:jc w:val="both"/>
        <w:rPr>
          <w:rFonts w:cstheme="minorHAnsi"/>
          <w:b/>
          <w:bCs/>
          <w:color w:val="00B0F0"/>
        </w:rPr>
      </w:pPr>
      <w:r>
        <w:rPr>
          <w:rFonts w:eastAsia="Times New Roman" w:cstheme="minorHAnsi"/>
          <w:color w:val="000000" w:themeColor="text1"/>
        </w:rPr>
        <w:tab/>
      </w:r>
      <w:r w:rsidR="005B7E60" w:rsidRPr="00692099">
        <w:rPr>
          <w:rFonts w:eastAsia="Times New Roman" w:cstheme="minorHAnsi"/>
          <w:b/>
          <w:bCs/>
          <w:color w:val="0070C0"/>
        </w:rPr>
        <w:t xml:space="preserve">NOTE – ALL PAID ENTRY FEES INCLUDE A CATERED LUNCH ON BOTH SATURDAY </w:t>
      </w:r>
      <w:r w:rsidRPr="00692099">
        <w:rPr>
          <w:rFonts w:eastAsia="Times New Roman" w:cstheme="minorHAnsi"/>
          <w:b/>
          <w:bCs/>
          <w:color w:val="0070C0"/>
        </w:rPr>
        <w:t xml:space="preserve">&amp; </w:t>
      </w:r>
      <w:r w:rsidR="005B7E60" w:rsidRPr="00692099">
        <w:rPr>
          <w:rFonts w:eastAsia="Times New Roman" w:cstheme="minorHAnsi"/>
          <w:b/>
          <w:bCs/>
          <w:color w:val="0070C0"/>
        </w:rPr>
        <w:t>SUNDAY</w:t>
      </w:r>
    </w:p>
    <w:p w14:paraId="1716EA5F" w14:textId="18C345CF" w:rsidR="007A7E91" w:rsidRPr="00FD760A" w:rsidRDefault="007A7E91" w:rsidP="00F1370E">
      <w:pPr>
        <w:rPr>
          <w:rFonts w:cstheme="minorHAnsi"/>
          <w:b/>
          <w:bCs/>
          <w:color w:val="000000" w:themeColor="text1"/>
          <w:sz w:val="16"/>
          <w:szCs w:val="16"/>
        </w:rPr>
      </w:pPr>
    </w:p>
    <w:p w14:paraId="1659C5C8" w14:textId="56EC4DF1" w:rsidR="007A7E91" w:rsidRPr="007A7E91" w:rsidRDefault="00E3714F" w:rsidP="00F1370E">
      <w:pPr>
        <w:rPr>
          <w:rFonts w:cstheme="minorHAnsi"/>
          <w:color w:val="000000" w:themeColor="text1"/>
        </w:rPr>
      </w:pPr>
      <w:r>
        <w:rPr>
          <w:rFonts w:cstheme="minorHAnsi"/>
          <w:color w:val="000000" w:themeColor="text1"/>
        </w:rPr>
        <w:t xml:space="preserve">Registration questions should be addressed to Steve </w:t>
      </w:r>
      <w:proofErr w:type="spellStart"/>
      <w:r>
        <w:rPr>
          <w:rFonts w:cstheme="minorHAnsi"/>
          <w:color w:val="000000" w:themeColor="text1"/>
        </w:rPr>
        <w:t>Joens</w:t>
      </w:r>
      <w:proofErr w:type="spellEnd"/>
      <w:r>
        <w:rPr>
          <w:rFonts w:cstheme="minorHAnsi"/>
          <w:color w:val="000000" w:themeColor="text1"/>
        </w:rPr>
        <w:t xml:space="preserve">. </w:t>
      </w:r>
      <w:r w:rsidR="007A7E91" w:rsidRPr="007A7E91">
        <w:rPr>
          <w:rFonts w:cstheme="minorHAnsi"/>
          <w:color w:val="000000" w:themeColor="text1"/>
        </w:rPr>
        <w:t xml:space="preserve">For any addition questions, contact </w:t>
      </w:r>
      <w:r>
        <w:rPr>
          <w:rFonts w:cstheme="minorHAnsi"/>
          <w:color w:val="000000" w:themeColor="text1"/>
        </w:rPr>
        <w:t xml:space="preserve">one of </w:t>
      </w:r>
      <w:r w:rsidR="007A7E91" w:rsidRPr="007A7E91">
        <w:rPr>
          <w:rFonts w:cstheme="minorHAnsi"/>
          <w:color w:val="000000" w:themeColor="text1"/>
        </w:rPr>
        <w:t>us below:</w:t>
      </w:r>
    </w:p>
    <w:p w14:paraId="150FEA44" w14:textId="77777777" w:rsidR="007A7E91" w:rsidRPr="00FD760A" w:rsidRDefault="007A7E91" w:rsidP="00F1370E">
      <w:pPr>
        <w:rPr>
          <w:rFonts w:cstheme="minorHAnsi"/>
          <w:b/>
          <w:bCs/>
          <w:color w:val="000000" w:themeColor="text1"/>
          <w:sz w:val="16"/>
          <w:szCs w:val="16"/>
        </w:rPr>
      </w:pPr>
    </w:p>
    <w:p w14:paraId="464B8FB1" w14:textId="6529F103" w:rsidR="00F45891" w:rsidRPr="00B84280" w:rsidRDefault="00F1370E" w:rsidP="00E3714F">
      <w:pPr>
        <w:ind w:left="720"/>
        <w:rPr>
          <w:rFonts w:cstheme="minorHAnsi"/>
          <w:color w:val="000000" w:themeColor="text1"/>
        </w:rPr>
      </w:pPr>
      <w:r w:rsidRPr="00B84280">
        <w:rPr>
          <w:rFonts w:cstheme="minorHAnsi"/>
          <w:b/>
          <w:bCs/>
          <w:color w:val="000000" w:themeColor="text1"/>
        </w:rPr>
        <w:t>Match Director:</w:t>
      </w:r>
      <w:r w:rsidR="00D30E20" w:rsidRPr="00B84280">
        <w:rPr>
          <w:rFonts w:cstheme="minorHAnsi"/>
          <w:b/>
          <w:bCs/>
          <w:color w:val="000000" w:themeColor="text1"/>
        </w:rPr>
        <w:tab/>
      </w:r>
      <w:r w:rsidR="00D30E20" w:rsidRPr="00B84280">
        <w:rPr>
          <w:rFonts w:cstheme="minorHAnsi"/>
          <w:b/>
          <w:bCs/>
          <w:color w:val="000000" w:themeColor="text1"/>
        </w:rPr>
        <w:tab/>
      </w:r>
      <w:r w:rsidR="00D30E20" w:rsidRPr="00B84280">
        <w:rPr>
          <w:rFonts w:cstheme="minorHAnsi"/>
          <w:b/>
          <w:bCs/>
          <w:color w:val="000000" w:themeColor="text1"/>
        </w:rPr>
        <w:tab/>
        <w:t>Registration Director:</w:t>
      </w:r>
      <w:r w:rsidRPr="00B84280">
        <w:rPr>
          <w:rFonts w:cstheme="minorHAnsi"/>
          <w:color w:val="000000" w:themeColor="text1"/>
        </w:rPr>
        <w:tab/>
      </w:r>
      <w:r w:rsidRPr="00B84280">
        <w:rPr>
          <w:rFonts w:cstheme="minorHAnsi"/>
          <w:color w:val="000000" w:themeColor="text1"/>
        </w:rPr>
        <w:tab/>
      </w:r>
    </w:p>
    <w:p w14:paraId="7D8BC678" w14:textId="148C9236" w:rsidR="00F45891" w:rsidRPr="00B84280" w:rsidRDefault="00F1370E" w:rsidP="00E3714F">
      <w:pPr>
        <w:ind w:left="720"/>
        <w:rPr>
          <w:rFonts w:cstheme="minorHAnsi"/>
          <w:color w:val="000000" w:themeColor="text1"/>
        </w:rPr>
      </w:pPr>
      <w:r w:rsidRPr="00B84280">
        <w:rPr>
          <w:rFonts w:cstheme="minorHAnsi"/>
          <w:color w:val="000000" w:themeColor="text1"/>
        </w:rPr>
        <w:t>Chris Cawthorne</w:t>
      </w:r>
      <w:r w:rsidRPr="00B84280">
        <w:rPr>
          <w:rFonts w:cstheme="minorHAnsi"/>
          <w:color w:val="000000" w:themeColor="text1"/>
        </w:rPr>
        <w:tab/>
      </w:r>
      <w:r w:rsidR="00D30E20" w:rsidRPr="00B84280">
        <w:rPr>
          <w:rFonts w:cstheme="minorHAnsi"/>
          <w:color w:val="000000" w:themeColor="text1"/>
        </w:rPr>
        <w:tab/>
      </w:r>
      <w:r w:rsidR="00D30E20" w:rsidRPr="00B84280">
        <w:rPr>
          <w:rFonts w:cstheme="minorHAnsi"/>
          <w:color w:val="000000" w:themeColor="text1"/>
        </w:rPr>
        <w:tab/>
        <w:t xml:space="preserve">Steve </w:t>
      </w:r>
      <w:proofErr w:type="spellStart"/>
      <w:r w:rsidR="00D30E20" w:rsidRPr="00B84280">
        <w:rPr>
          <w:rFonts w:cstheme="minorHAnsi"/>
          <w:color w:val="000000" w:themeColor="text1"/>
        </w:rPr>
        <w:t>Joens</w:t>
      </w:r>
      <w:proofErr w:type="spellEnd"/>
    </w:p>
    <w:p w14:paraId="390E4E12" w14:textId="0CDA1352" w:rsidR="00F1370E" w:rsidRPr="00B84280" w:rsidRDefault="00F1370E" w:rsidP="00E3714F">
      <w:pPr>
        <w:ind w:left="720"/>
        <w:rPr>
          <w:rFonts w:eastAsia="Times New Roman" w:cstheme="minorHAnsi"/>
          <w:color w:val="000000" w:themeColor="text1"/>
        </w:rPr>
      </w:pPr>
      <w:r w:rsidRPr="00B84280">
        <w:rPr>
          <w:rFonts w:cstheme="minorHAnsi"/>
          <w:color w:val="000000" w:themeColor="text1"/>
        </w:rPr>
        <w:t xml:space="preserve">Telephone: </w:t>
      </w:r>
      <w:r w:rsidRPr="00B84280">
        <w:rPr>
          <w:rFonts w:eastAsia="Times New Roman" w:cstheme="minorHAnsi"/>
          <w:color w:val="000000" w:themeColor="text1"/>
        </w:rPr>
        <w:t>832</w:t>
      </w:r>
      <w:r w:rsidR="00B84280" w:rsidRPr="00B84280">
        <w:rPr>
          <w:rFonts w:eastAsia="Times New Roman" w:cstheme="minorHAnsi"/>
          <w:color w:val="000000" w:themeColor="text1"/>
        </w:rPr>
        <w:t xml:space="preserve"> </w:t>
      </w:r>
      <w:r w:rsidRPr="00B84280">
        <w:rPr>
          <w:rFonts w:eastAsia="Times New Roman" w:cstheme="minorHAnsi"/>
          <w:color w:val="000000" w:themeColor="text1"/>
        </w:rPr>
        <w:t>316-5923</w:t>
      </w:r>
      <w:r w:rsidR="00D30E20" w:rsidRPr="00B84280">
        <w:rPr>
          <w:rFonts w:eastAsia="Times New Roman" w:cstheme="minorHAnsi"/>
          <w:color w:val="000000" w:themeColor="text1"/>
        </w:rPr>
        <w:tab/>
      </w:r>
      <w:r w:rsidR="00D30E20" w:rsidRPr="00B84280">
        <w:rPr>
          <w:rFonts w:eastAsia="Times New Roman" w:cstheme="minorHAnsi"/>
          <w:color w:val="000000" w:themeColor="text1"/>
        </w:rPr>
        <w:tab/>
        <w:t>Telephone: 281 787-4344</w:t>
      </w:r>
      <w:r w:rsidR="000021E6" w:rsidRPr="00B84280">
        <w:rPr>
          <w:rFonts w:eastAsia="Times New Roman" w:cstheme="minorHAnsi"/>
          <w:color w:val="000000" w:themeColor="text1"/>
        </w:rPr>
        <w:t xml:space="preserve"> (no calls after 9:00pm</w:t>
      </w:r>
      <w:r w:rsidR="001B3FFA">
        <w:rPr>
          <w:rFonts w:eastAsia="Times New Roman" w:cstheme="minorHAnsi"/>
          <w:color w:val="000000" w:themeColor="text1"/>
        </w:rPr>
        <w:t xml:space="preserve"> Central Time</w:t>
      </w:r>
      <w:r w:rsidR="000021E6" w:rsidRPr="00B84280">
        <w:rPr>
          <w:rFonts w:eastAsia="Times New Roman" w:cstheme="minorHAnsi"/>
          <w:color w:val="000000" w:themeColor="text1"/>
        </w:rPr>
        <w:t>)</w:t>
      </w:r>
    </w:p>
    <w:p w14:paraId="4C6918A2" w14:textId="7123E4BA" w:rsidR="00F1370E" w:rsidRPr="00B84280" w:rsidRDefault="00F1370E" w:rsidP="00E3714F">
      <w:pPr>
        <w:ind w:left="720"/>
        <w:rPr>
          <w:rFonts w:eastAsia="Times New Roman" w:cstheme="minorHAnsi"/>
          <w:color w:val="000000" w:themeColor="text1"/>
          <w:u w:val="single"/>
        </w:rPr>
      </w:pPr>
      <w:r w:rsidRPr="00B84280">
        <w:rPr>
          <w:rFonts w:eastAsia="Times New Roman" w:cstheme="minorHAnsi"/>
          <w:color w:val="000000" w:themeColor="text1"/>
        </w:rPr>
        <w:t xml:space="preserve">E-Mail: </w:t>
      </w:r>
      <w:hyperlink r:id="rId13" w:history="1">
        <w:r w:rsidRPr="00B84280">
          <w:rPr>
            <w:rFonts w:eastAsia="Times New Roman" w:cstheme="minorHAnsi"/>
            <w:color w:val="000000" w:themeColor="text1"/>
            <w:u w:val="single"/>
          </w:rPr>
          <w:t>cecawthorne@yahoo.com</w:t>
        </w:r>
      </w:hyperlink>
      <w:r w:rsidR="00D30E20" w:rsidRPr="00B84280">
        <w:rPr>
          <w:rFonts w:eastAsia="Times New Roman" w:cstheme="minorHAnsi"/>
          <w:color w:val="000000" w:themeColor="text1"/>
          <w:u w:val="single"/>
        </w:rPr>
        <w:t xml:space="preserve"> </w:t>
      </w:r>
      <w:r w:rsidR="00D30E20" w:rsidRPr="00B84280">
        <w:rPr>
          <w:rFonts w:eastAsia="Times New Roman" w:cstheme="minorHAnsi"/>
          <w:color w:val="000000" w:themeColor="text1"/>
        </w:rPr>
        <w:t xml:space="preserve">           E-</w:t>
      </w:r>
      <w:r w:rsidR="000021E6" w:rsidRPr="00B84280">
        <w:rPr>
          <w:rFonts w:eastAsia="Times New Roman" w:cstheme="minorHAnsi"/>
          <w:color w:val="000000" w:themeColor="text1"/>
        </w:rPr>
        <w:t>mail</w:t>
      </w:r>
      <w:r w:rsidR="00B84280" w:rsidRPr="00B84280">
        <w:rPr>
          <w:rFonts w:eastAsia="Times New Roman" w:cstheme="minorHAnsi"/>
          <w:color w:val="000000" w:themeColor="text1"/>
        </w:rPr>
        <w:t xml:space="preserve">: </w:t>
      </w:r>
      <w:hyperlink r:id="rId14" w:history="1">
        <w:r w:rsidR="00B84280" w:rsidRPr="00B84280">
          <w:rPr>
            <w:rStyle w:val="Hyperlink"/>
            <w:rFonts w:eastAsia="Times New Roman" w:cstheme="minorHAnsi"/>
            <w:color w:val="000000" w:themeColor="text1"/>
          </w:rPr>
          <w:t>joens@swbell.net</w:t>
        </w:r>
      </w:hyperlink>
      <w:r w:rsidR="00B84280" w:rsidRPr="00B84280">
        <w:rPr>
          <w:rFonts w:eastAsia="Times New Roman" w:cstheme="minorHAnsi"/>
          <w:color w:val="000000" w:themeColor="text1"/>
        </w:rPr>
        <w:t xml:space="preserve"> </w:t>
      </w:r>
      <w:r w:rsidR="000021E6" w:rsidRPr="00B84280">
        <w:rPr>
          <w:rFonts w:eastAsia="Times New Roman" w:cstheme="minorHAnsi"/>
          <w:color w:val="000000" w:themeColor="text1"/>
        </w:rPr>
        <w:t xml:space="preserve"> </w:t>
      </w:r>
    </w:p>
    <w:p w14:paraId="5F81C5C3" w14:textId="1187DCBE" w:rsidR="00D80E9F" w:rsidRPr="000021E6" w:rsidRDefault="00F1370E" w:rsidP="00D80E9F">
      <w:pPr>
        <w:rPr>
          <w:rFonts w:eastAsia="Times New Roman" w:cstheme="minorHAnsi"/>
          <w:color w:val="00B0F0"/>
        </w:rPr>
      </w:pPr>
      <w:r w:rsidRPr="00E81FC0">
        <w:rPr>
          <w:rFonts w:eastAsia="Times New Roman" w:cstheme="minorHAnsi"/>
          <w:color w:val="00B0F0"/>
        </w:rPr>
        <w:tab/>
      </w:r>
      <w:r w:rsidRPr="00E81FC0">
        <w:rPr>
          <w:rFonts w:eastAsia="Times New Roman" w:cstheme="minorHAnsi"/>
          <w:color w:val="00B0F0"/>
        </w:rPr>
        <w:tab/>
      </w:r>
      <w:r w:rsidRPr="00E81FC0">
        <w:rPr>
          <w:rFonts w:eastAsia="Times New Roman" w:cstheme="minorHAnsi"/>
          <w:color w:val="00B0F0"/>
        </w:rPr>
        <w:tab/>
      </w:r>
      <w:r w:rsidRPr="00E81FC0">
        <w:rPr>
          <w:rFonts w:eastAsia="Times New Roman" w:cstheme="minorHAnsi"/>
          <w:color w:val="00B0F0"/>
        </w:rPr>
        <w:tab/>
      </w:r>
    </w:p>
    <w:p w14:paraId="252A32FB" w14:textId="7371DCE3" w:rsidR="00424AD4" w:rsidRDefault="00424AD4" w:rsidP="00424AD4">
      <w:pPr>
        <w:rPr>
          <w:rFonts w:cstheme="minorHAnsi"/>
          <w:color w:val="000000" w:themeColor="text1"/>
          <w:sz w:val="26"/>
          <w:szCs w:val="26"/>
        </w:rPr>
      </w:pPr>
      <w:r>
        <w:rPr>
          <w:rFonts w:cstheme="minorHAnsi"/>
          <w:b/>
          <w:bCs/>
          <w:sz w:val="26"/>
          <w:szCs w:val="26"/>
        </w:rPr>
        <w:t>SK Rifle Match Donations</w:t>
      </w:r>
      <w:r w:rsidRPr="00E474F9">
        <w:rPr>
          <w:rFonts w:cstheme="minorHAnsi"/>
          <w:b/>
          <w:bCs/>
          <w:color w:val="000000" w:themeColor="text1"/>
          <w:sz w:val="26"/>
          <w:szCs w:val="26"/>
        </w:rPr>
        <w:t>:</w:t>
      </w:r>
      <w:r w:rsidRPr="00E474F9">
        <w:rPr>
          <w:rFonts w:cstheme="minorHAnsi"/>
          <w:color w:val="000000" w:themeColor="text1"/>
          <w:sz w:val="26"/>
          <w:szCs w:val="26"/>
        </w:rPr>
        <w:t xml:space="preserve"> </w:t>
      </w:r>
    </w:p>
    <w:p w14:paraId="7233E1FA" w14:textId="77777777" w:rsidR="001A3002" w:rsidRPr="001A3002" w:rsidRDefault="001A3002" w:rsidP="00424AD4">
      <w:pPr>
        <w:rPr>
          <w:rFonts w:cstheme="minorHAnsi"/>
          <w:color w:val="000000" w:themeColor="text1"/>
          <w:sz w:val="16"/>
          <w:szCs w:val="16"/>
        </w:rPr>
      </w:pPr>
    </w:p>
    <w:p w14:paraId="5FF281EA" w14:textId="5A28A374" w:rsidR="001A3002" w:rsidRPr="001A3002" w:rsidRDefault="001A3002" w:rsidP="00424AD4">
      <w:pPr>
        <w:rPr>
          <w:rFonts w:cstheme="minorHAnsi"/>
          <w:b/>
          <w:bCs/>
          <w:color w:val="C00000"/>
        </w:rPr>
      </w:pPr>
      <w:r w:rsidRPr="001A3002">
        <w:rPr>
          <w:rFonts w:cstheme="minorHAnsi"/>
          <w:b/>
          <w:bCs/>
          <w:color w:val="C00000"/>
        </w:rPr>
        <w:t xml:space="preserve">EVERY JUNIOR ATTENDING THE 2025 SK LONE STAR CUP WILL GET A </w:t>
      </w:r>
      <w:r>
        <w:rPr>
          <w:rFonts w:cstheme="minorHAnsi"/>
          <w:b/>
          <w:bCs/>
          <w:color w:val="C00000"/>
        </w:rPr>
        <w:t xml:space="preserve">FREE </w:t>
      </w:r>
      <w:r w:rsidRPr="001A3002">
        <w:rPr>
          <w:rFonts w:cstheme="minorHAnsi"/>
          <w:b/>
          <w:bCs/>
          <w:color w:val="C00000"/>
        </w:rPr>
        <w:t>BRICK (500 ROUNDS) OF SK RIFLE MATCH AMMO DONATED BY SK AMMUNITION TO SHOOT OUR MATCH</w:t>
      </w:r>
      <w:r>
        <w:rPr>
          <w:rFonts w:cstheme="minorHAnsi"/>
          <w:b/>
          <w:bCs/>
          <w:color w:val="C00000"/>
        </w:rPr>
        <w:t xml:space="preserve"> (LIMIT OF 40 BRICKS</w:t>
      </w:r>
      <w:r w:rsidR="00D35BFA">
        <w:rPr>
          <w:rFonts w:cstheme="minorHAnsi"/>
          <w:b/>
          <w:bCs/>
          <w:color w:val="C00000"/>
        </w:rPr>
        <w:t xml:space="preserve"> – FIRST COME, FIRST SERVED</w:t>
      </w:r>
      <w:r>
        <w:rPr>
          <w:rFonts w:cstheme="minorHAnsi"/>
          <w:b/>
          <w:bCs/>
          <w:color w:val="C00000"/>
        </w:rPr>
        <w:t>)</w:t>
      </w:r>
      <w:r w:rsidRPr="001A3002">
        <w:rPr>
          <w:rFonts w:cstheme="minorHAnsi"/>
          <w:b/>
          <w:bCs/>
          <w:color w:val="C00000"/>
        </w:rPr>
        <w:t>!</w:t>
      </w:r>
    </w:p>
    <w:p w14:paraId="4F6A05AE" w14:textId="77777777" w:rsidR="00424AD4" w:rsidRPr="00111D80" w:rsidRDefault="00424AD4" w:rsidP="009E2D6F">
      <w:pPr>
        <w:rPr>
          <w:rFonts w:cstheme="minorHAnsi"/>
          <w:b/>
          <w:bCs/>
          <w:sz w:val="24"/>
          <w:szCs w:val="24"/>
        </w:rPr>
      </w:pPr>
    </w:p>
    <w:p w14:paraId="41D9D787" w14:textId="77777777" w:rsidR="0056549D" w:rsidRDefault="0056549D" w:rsidP="009E2D6F">
      <w:pPr>
        <w:rPr>
          <w:rFonts w:cstheme="minorHAnsi"/>
          <w:b/>
          <w:bCs/>
          <w:sz w:val="26"/>
          <w:szCs w:val="26"/>
        </w:rPr>
      </w:pPr>
    </w:p>
    <w:p w14:paraId="35D1F71F" w14:textId="77777777" w:rsidR="00601790" w:rsidRDefault="00601790" w:rsidP="009E2D6F">
      <w:pPr>
        <w:rPr>
          <w:rFonts w:cstheme="minorHAnsi"/>
          <w:b/>
          <w:bCs/>
          <w:sz w:val="26"/>
          <w:szCs w:val="26"/>
        </w:rPr>
      </w:pPr>
    </w:p>
    <w:p w14:paraId="7AAC50F0" w14:textId="4D715CCE" w:rsidR="00B91A2E" w:rsidRPr="009E2D6F" w:rsidRDefault="0052212E" w:rsidP="009E2D6F">
      <w:pPr>
        <w:rPr>
          <w:rFonts w:cstheme="minorHAnsi"/>
          <w:color w:val="00B0F0"/>
        </w:rPr>
      </w:pPr>
      <w:r w:rsidRPr="00E474F9">
        <w:rPr>
          <w:rFonts w:cstheme="minorHAnsi"/>
          <w:b/>
          <w:bCs/>
          <w:sz w:val="26"/>
          <w:szCs w:val="26"/>
        </w:rPr>
        <w:lastRenderedPageBreak/>
        <w:t xml:space="preserve">Silhouette </w:t>
      </w:r>
      <w:r w:rsidR="00B91A2E" w:rsidRPr="00E474F9">
        <w:rPr>
          <w:rFonts w:cstheme="minorHAnsi"/>
          <w:b/>
          <w:bCs/>
          <w:color w:val="000000" w:themeColor="text1"/>
          <w:sz w:val="26"/>
          <w:szCs w:val="26"/>
        </w:rPr>
        <w:t xml:space="preserve">Standard Rifle </w:t>
      </w:r>
      <w:r w:rsidR="00E474F9">
        <w:rPr>
          <w:rFonts w:cstheme="minorHAnsi"/>
          <w:b/>
          <w:bCs/>
          <w:color w:val="000000" w:themeColor="text1"/>
          <w:sz w:val="26"/>
          <w:szCs w:val="26"/>
        </w:rPr>
        <w:t>Trophies/Medals</w:t>
      </w:r>
      <w:r w:rsidR="007D4067" w:rsidRPr="00E474F9">
        <w:rPr>
          <w:rFonts w:cstheme="minorHAnsi"/>
          <w:b/>
          <w:bCs/>
          <w:color w:val="000000" w:themeColor="text1"/>
          <w:sz w:val="26"/>
          <w:szCs w:val="26"/>
        </w:rPr>
        <w:t>:</w:t>
      </w:r>
      <w:r w:rsidR="00B91A2E" w:rsidRPr="00E474F9">
        <w:rPr>
          <w:rFonts w:cstheme="minorHAnsi"/>
          <w:color w:val="000000" w:themeColor="text1"/>
          <w:sz w:val="26"/>
          <w:szCs w:val="26"/>
        </w:rPr>
        <w:t xml:space="preserve"> </w:t>
      </w:r>
    </w:p>
    <w:p w14:paraId="2A0ADCAE" w14:textId="77777777" w:rsidR="00B91A2E" w:rsidRPr="00FD760A" w:rsidRDefault="00B91A2E" w:rsidP="00B91A2E">
      <w:pPr>
        <w:rPr>
          <w:rFonts w:cstheme="minorHAnsi"/>
          <w:color w:val="000000" w:themeColor="text1"/>
          <w:sz w:val="16"/>
          <w:szCs w:val="16"/>
        </w:rPr>
      </w:pPr>
    </w:p>
    <w:p w14:paraId="428E1088" w14:textId="17F26E5A" w:rsidR="00B91A2E" w:rsidRPr="00D50D91" w:rsidRDefault="00B91A2E" w:rsidP="00B91A2E">
      <w:pPr>
        <w:rPr>
          <w:rFonts w:cstheme="minorHAnsi"/>
          <w:b/>
          <w:bCs/>
          <w:color w:val="000000" w:themeColor="text1"/>
        </w:rPr>
      </w:pPr>
      <w:r w:rsidRPr="00D50D91">
        <w:rPr>
          <w:rFonts w:cstheme="minorHAnsi"/>
          <w:b/>
          <w:bCs/>
          <w:color w:val="000000" w:themeColor="text1"/>
        </w:rPr>
        <w:t xml:space="preserve">Aggregate Awards – </w:t>
      </w:r>
    </w:p>
    <w:p w14:paraId="3BB6B199" w14:textId="77777777" w:rsidR="00B91A2E" w:rsidRPr="00CE530B" w:rsidRDefault="00B91A2E" w:rsidP="00B91A2E">
      <w:pPr>
        <w:rPr>
          <w:rFonts w:cstheme="minorHAnsi"/>
          <w:color w:val="000000" w:themeColor="text1"/>
          <w:sz w:val="8"/>
          <w:szCs w:val="8"/>
        </w:rPr>
      </w:pPr>
    </w:p>
    <w:p w14:paraId="17D74A6F" w14:textId="7DD775CF" w:rsidR="00B91A2E" w:rsidRPr="00DD4EC6" w:rsidRDefault="00135564" w:rsidP="00324DD7">
      <w:pPr>
        <w:pStyle w:val="ListParagraph"/>
        <w:numPr>
          <w:ilvl w:val="0"/>
          <w:numId w:val="41"/>
        </w:numPr>
        <w:rPr>
          <w:rFonts w:cstheme="minorHAnsi"/>
          <w:color w:val="000000" w:themeColor="text1"/>
        </w:rPr>
      </w:pPr>
      <w:r w:rsidRPr="00DD4EC6">
        <w:rPr>
          <w:rFonts w:cstheme="minorHAnsi"/>
          <w:color w:val="000000" w:themeColor="text1"/>
        </w:rPr>
        <w:t xml:space="preserve">Match </w:t>
      </w:r>
      <w:r w:rsidR="00B91A2E" w:rsidRPr="00DD4EC6">
        <w:rPr>
          <w:rFonts w:cstheme="minorHAnsi"/>
          <w:color w:val="000000" w:themeColor="text1"/>
        </w:rPr>
        <w:t xml:space="preserve">3: </w:t>
      </w:r>
      <w:r w:rsidR="00B91A2E" w:rsidRPr="00DD4EC6">
        <w:rPr>
          <w:rFonts w:cstheme="minorHAnsi"/>
          <w:color w:val="000000" w:themeColor="text1"/>
        </w:rPr>
        <w:tab/>
        <w:t>Three-Man Team Awards for Standard Rifle</w:t>
      </w:r>
      <w:r w:rsidRPr="00DD4EC6">
        <w:rPr>
          <w:rFonts w:cstheme="minorHAnsi"/>
          <w:color w:val="000000" w:themeColor="text1"/>
        </w:rPr>
        <w:t xml:space="preserve"> </w:t>
      </w:r>
      <w:r w:rsidR="00B91A2E" w:rsidRPr="00DD4EC6">
        <w:rPr>
          <w:rFonts w:cstheme="minorHAnsi"/>
          <w:color w:val="000000" w:themeColor="text1"/>
        </w:rPr>
        <w:t>Open, 1</w:t>
      </w:r>
      <w:r w:rsidR="00B91A2E" w:rsidRPr="00DD4EC6">
        <w:rPr>
          <w:rFonts w:cstheme="minorHAnsi"/>
          <w:color w:val="000000" w:themeColor="text1"/>
          <w:vertAlign w:val="superscript"/>
        </w:rPr>
        <w:t>st</w:t>
      </w:r>
      <w:r w:rsidR="00B91A2E" w:rsidRPr="00DD4EC6">
        <w:rPr>
          <w:rFonts w:cstheme="minorHAnsi"/>
          <w:color w:val="000000" w:themeColor="text1"/>
        </w:rPr>
        <w:t xml:space="preserve"> Master, 1</w:t>
      </w:r>
      <w:r w:rsidR="00B91A2E" w:rsidRPr="00DD4EC6">
        <w:rPr>
          <w:rFonts w:cstheme="minorHAnsi"/>
          <w:color w:val="000000" w:themeColor="text1"/>
          <w:vertAlign w:val="superscript"/>
        </w:rPr>
        <w:t>st</w:t>
      </w:r>
      <w:r w:rsidR="00B91A2E" w:rsidRPr="00DD4EC6">
        <w:rPr>
          <w:rFonts w:cstheme="minorHAnsi"/>
          <w:color w:val="000000" w:themeColor="text1"/>
        </w:rPr>
        <w:t xml:space="preserve"> AAA, 1</w:t>
      </w:r>
      <w:r w:rsidR="00B91A2E" w:rsidRPr="00DD4EC6">
        <w:rPr>
          <w:rFonts w:cstheme="minorHAnsi"/>
          <w:color w:val="000000" w:themeColor="text1"/>
          <w:vertAlign w:val="superscript"/>
        </w:rPr>
        <w:t>st</w:t>
      </w:r>
      <w:r w:rsidR="00B91A2E" w:rsidRPr="00DD4EC6">
        <w:rPr>
          <w:rFonts w:cstheme="minorHAnsi"/>
          <w:color w:val="000000" w:themeColor="text1"/>
        </w:rPr>
        <w:t>AA</w:t>
      </w:r>
      <w:r w:rsidR="009034F1">
        <w:rPr>
          <w:rFonts w:cstheme="minorHAnsi"/>
          <w:color w:val="000000" w:themeColor="text1"/>
        </w:rPr>
        <w:t>,</w:t>
      </w:r>
      <w:r w:rsidR="00B91A2E" w:rsidRPr="00DD4EC6">
        <w:rPr>
          <w:rFonts w:cstheme="minorHAnsi"/>
          <w:color w:val="000000" w:themeColor="text1"/>
        </w:rPr>
        <w:t xml:space="preserve"> 1</w:t>
      </w:r>
      <w:r w:rsidR="00B91A2E" w:rsidRPr="00DD4EC6">
        <w:rPr>
          <w:rFonts w:cstheme="minorHAnsi"/>
          <w:color w:val="000000" w:themeColor="text1"/>
          <w:vertAlign w:val="superscript"/>
        </w:rPr>
        <w:t xml:space="preserve">st </w:t>
      </w:r>
      <w:r w:rsidR="00B91A2E" w:rsidRPr="00DD4EC6">
        <w:rPr>
          <w:rFonts w:cstheme="minorHAnsi"/>
          <w:color w:val="000000" w:themeColor="text1"/>
        </w:rPr>
        <w:t xml:space="preserve">A </w:t>
      </w:r>
      <w:r w:rsidR="009034F1">
        <w:rPr>
          <w:rFonts w:cstheme="minorHAnsi"/>
          <w:color w:val="000000" w:themeColor="text1"/>
        </w:rPr>
        <w:t>&amp; 1</w:t>
      </w:r>
      <w:r w:rsidR="009034F1" w:rsidRPr="009034F1">
        <w:rPr>
          <w:rFonts w:cstheme="minorHAnsi"/>
          <w:color w:val="000000" w:themeColor="text1"/>
          <w:vertAlign w:val="superscript"/>
        </w:rPr>
        <w:t>st</w:t>
      </w:r>
      <w:r w:rsidR="009034F1">
        <w:rPr>
          <w:rFonts w:cstheme="minorHAnsi"/>
          <w:color w:val="000000" w:themeColor="text1"/>
        </w:rPr>
        <w:t xml:space="preserve"> B</w:t>
      </w:r>
    </w:p>
    <w:p w14:paraId="671E4256" w14:textId="77777777" w:rsidR="00B91A2E" w:rsidRPr="00D619F3" w:rsidRDefault="00B91A2E" w:rsidP="00324DD7">
      <w:pPr>
        <w:ind w:left="720" w:firstLine="720"/>
        <w:rPr>
          <w:rFonts w:cstheme="minorHAnsi"/>
          <w:color w:val="000000" w:themeColor="text1"/>
          <w:sz w:val="8"/>
          <w:szCs w:val="8"/>
        </w:rPr>
      </w:pPr>
    </w:p>
    <w:p w14:paraId="649DD40F" w14:textId="534022D1" w:rsidR="00B91A2E" w:rsidRPr="00DD4EC6" w:rsidRDefault="00B91A2E" w:rsidP="00324DD7">
      <w:pPr>
        <w:pStyle w:val="ListParagraph"/>
        <w:numPr>
          <w:ilvl w:val="0"/>
          <w:numId w:val="41"/>
        </w:numPr>
        <w:rPr>
          <w:rFonts w:cstheme="minorHAnsi"/>
          <w:color w:val="000000" w:themeColor="text1"/>
        </w:rPr>
      </w:pPr>
      <w:r w:rsidRPr="00DD4EC6">
        <w:rPr>
          <w:rFonts w:cstheme="minorHAnsi"/>
          <w:color w:val="000000" w:themeColor="text1"/>
        </w:rPr>
        <w:t xml:space="preserve">Match 4: </w:t>
      </w:r>
      <w:r w:rsidRPr="00DD4EC6">
        <w:rPr>
          <w:rFonts w:cstheme="minorHAnsi"/>
          <w:color w:val="000000" w:themeColor="text1"/>
        </w:rPr>
        <w:tab/>
      </w:r>
      <w:bookmarkStart w:id="2" w:name="OLE_LINK2"/>
      <w:r w:rsidRPr="00DD4EC6">
        <w:rPr>
          <w:rFonts w:cstheme="minorHAnsi"/>
          <w:color w:val="000000" w:themeColor="text1"/>
        </w:rPr>
        <w:t xml:space="preserve">The </w:t>
      </w:r>
      <w:r w:rsidRPr="00DD4EC6">
        <w:rPr>
          <w:rFonts w:cstheme="minorHAnsi"/>
          <w:b/>
          <w:bCs/>
          <w:color w:val="000000" w:themeColor="text1"/>
        </w:rPr>
        <w:t>“</w:t>
      </w:r>
      <w:r w:rsidR="004A210D" w:rsidRPr="00DD4EC6">
        <w:rPr>
          <w:rFonts w:cstheme="minorHAnsi"/>
          <w:b/>
          <w:bCs/>
          <w:color w:val="000000" w:themeColor="text1"/>
        </w:rPr>
        <w:t>Jim Bowie Trophy</w:t>
      </w:r>
      <w:r w:rsidRPr="00DD4EC6">
        <w:rPr>
          <w:rFonts w:cstheme="minorHAnsi"/>
          <w:b/>
          <w:bCs/>
          <w:color w:val="000000" w:themeColor="text1"/>
        </w:rPr>
        <w:t>”</w:t>
      </w:r>
      <w:r w:rsidRPr="00DD4EC6">
        <w:rPr>
          <w:rFonts w:cstheme="minorHAnsi"/>
          <w:color w:val="000000" w:themeColor="text1"/>
        </w:rPr>
        <w:t xml:space="preserve"> for </w:t>
      </w:r>
      <w:r w:rsidR="004A210D" w:rsidRPr="00DD4EC6">
        <w:rPr>
          <w:rFonts w:cstheme="minorHAnsi"/>
          <w:color w:val="000000" w:themeColor="text1"/>
        </w:rPr>
        <w:t xml:space="preserve">Saturday’s </w:t>
      </w:r>
      <w:r w:rsidRPr="00DD4EC6">
        <w:rPr>
          <w:rFonts w:cstheme="minorHAnsi"/>
          <w:color w:val="000000" w:themeColor="text1"/>
        </w:rPr>
        <w:t xml:space="preserve">Open Class Aggregate Winner (80 </w:t>
      </w:r>
      <w:r w:rsidR="00911AA9" w:rsidRPr="00DD4EC6">
        <w:rPr>
          <w:rFonts w:cstheme="minorHAnsi"/>
          <w:color w:val="000000" w:themeColor="text1"/>
        </w:rPr>
        <w:t>s</w:t>
      </w:r>
      <w:r w:rsidRPr="00DD4EC6">
        <w:rPr>
          <w:rFonts w:cstheme="minorHAnsi"/>
          <w:color w:val="000000" w:themeColor="text1"/>
        </w:rPr>
        <w:t>hot</w:t>
      </w:r>
      <w:bookmarkEnd w:id="2"/>
      <w:r w:rsidR="00911AA9" w:rsidRPr="00DD4EC6">
        <w:rPr>
          <w:rFonts w:cstheme="minorHAnsi"/>
          <w:color w:val="000000" w:themeColor="text1"/>
        </w:rPr>
        <w:t>s</w:t>
      </w:r>
      <w:r w:rsidRPr="00DD4EC6">
        <w:rPr>
          <w:rFonts w:cstheme="minorHAnsi"/>
          <w:color w:val="000000" w:themeColor="text1"/>
        </w:rPr>
        <w:t>).</w:t>
      </w:r>
      <w:r w:rsidR="009F3037" w:rsidRPr="00DD4EC6">
        <w:rPr>
          <w:rFonts w:cstheme="minorHAnsi"/>
          <w:color w:val="000000" w:themeColor="text1"/>
        </w:rPr>
        <w:t xml:space="preserve"> </w:t>
      </w:r>
    </w:p>
    <w:p w14:paraId="6162B2E7" w14:textId="77777777" w:rsidR="00B91A2E" w:rsidRPr="00D619F3" w:rsidRDefault="00B91A2E" w:rsidP="00324DD7">
      <w:pPr>
        <w:ind w:left="720" w:firstLine="720"/>
        <w:rPr>
          <w:rFonts w:cstheme="minorHAnsi"/>
          <w:color w:val="000000" w:themeColor="text1"/>
          <w:sz w:val="8"/>
          <w:szCs w:val="8"/>
        </w:rPr>
      </w:pPr>
    </w:p>
    <w:p w14:paraId="466368CA" w14:textId="7EFD8D78" w:rsidR="00B91A2E" w:rsidRPr="00DD4EC6" w:rsidRDefault="00B91A2E" w:rsidP="00324DD7">
      <w:pPr>
        <w:pStyle w:val="ListParagraph"/>
        <w:numPr>
          <w:ilvl w:val="0"/>
          <w:numId w:val="41"/>
        </w:numPr>
        <w:rPr>
          <w:rFonts w:cstheme="minorHAnsi"/>
          <w:color w:val="000000" w:themeColor="text1"/>
        </w:rPr>
      </w:pPr>
      <w:r w:rsidRPr="00DD4EC6">
        <w:rPr>
          <w:rFonts w:cstheme="minorHAnsi"/>
          <w:color w:val="000000" w:themeColor="text1"/>
        </w:rPr>
        <w:t xml:space="preserve">Match 7: </w:t>
      </w:r>
      <w:r w:rsidRPr="00DD4EC6">
        <w:rPr>
          <w:rFonts w:cstheme="minorHAnsi"/>
          <w:color w:val="000000" w:themeColor="text1"/>
        </w:rPr>
        <w:tab/>
        <w:t xml:space="preserve">The </w:t>
      </w:r>
      <w:r w:rsidRPr="00DD4EC6">
        <w:rPr>
          <w:rFonts w:cstheme="minorHAnsi"/>
          <w:b/>
          <w:bCs/>
          <w:color w:val="000000" w:themeColor="text1"/>
        </w:rPr>
        <w:t>“Davy Crockett Trophy”</w:t>
      </w:r>
      <w:r w:rsidRPr="00DD4EC6">
        <w:rPr>
          <w:rFonts w:cstheme="minorHAnsi"/>
          <w:color w:val="000000" w:themeColor="text1"/>
        </w:rPr>
        <w:t xml:space="preserve"> for </w:t>
      </w:r>
      <w:r w:rsidR="004A210D" w:rsidRPr="00DD4EC6">
        <w:rPr>
          <w:rFonts w:cstheme="minorHAnsi"/>
          <w:color w:val="000000" w:themeColor="text1"/>
        </w:rPr>
        <w:t xml:space="preserve">Sunday’s </w:t>
      </w:r>
      <w:r w:rsidRPr="00DD4EC6">
        <w:rPr>
          <w:rFonts w:cstheme="minorHAnsi"/>
          <w:color w:val="000000" w:themeColor="text1"/>
        </w:rPr>
        <w:t xml:space="preserve">Open Class Aggregate Winner (80 </w:t>
      </w:r>
      <w:r w:rsidR="00911AA9" w:rsidRPr="00DD4EC6">
        <w:rPr>
          <w:rFonts w:cstheme="minorHAnsi"/>
          <w:color w:val="000000" w:themeColor="text1"/>
        </w:rPr>
        <w:t>s</w:t>
      </w:r>
      <w:r w:rsidRPr="00DD4EC6">
        <w:rPr>
          <w:rFonts w:cstheme="minorHAnsi"/>
          <w:color w:val="000000" w:themeColor="text1"/>
        </w:rPr>
        <w:t>hots).</w:t>
      </w:r>
    </w:p>
    <w:p w14:paraId="484AD778" w14:textId="77777777" w:rsidR="00B91A2E" w:rsidRPr="00D619F3" w:rsidRDefault="00B91A2E" w:rsidP="00324DD7">
      <w:pPr>
        <w:rPr>
          <w:rFonts w:cstheme="minorHAnsi"/>
          <w:color w:val="000000" w:themeColor="text1"/>
          <w:sz w:val="8"/>
          <w:szCs w:val="8"/>
        </w:rPr>
      </w:pPr>
    </w:p>
    <w:p w14:paraId="6B73DD84" w14:textId="2C3120E5" w:rsidR="00B91A2E" w:rsidRPr="00DD4EC6" w:rsidRDefault="00B91A2E" w:rsidP="00324DD7">
      <w:pPr>
        <w:pStyle w:val="ListParagraph"/>
        <w:numPr>
          <w:ilvl w:val="0"/>
          <w:numId w:val="41"/>
        </w:numPr>
        <w:rPr>
          <w:rFonts w:cstheme="minorHAnsi"/>
          <w:color w:val="000000" w:themeColor="text1"/>
        </w:rPr>
      </w:pPr>
      <w:r w:rsidRPr="00DD4EC6">
        <w:rPr>
          <w:rFonts w:cstheme="minorHAnsi"/>
          <w:color w:val="000000" w:themeColor="text1"/>
        </w:rPr>
        <w:t xml:space="preserve">Match 8: </w:t>
      </w:r>
      <w:r w:rsidRPr="00DD4EC6">
        <w:rPr>
          <w:rFonts w:cstheme="minorHAnsi"/>
          <w:color w:val="000000" w:themeColor="text1"/>
        </w:rPr>
        <w:tab/>
        <w:t xml:space="preserve">The </w:t>
      </w:r>
      <w:r w:rsidRPr="00DD4EC6">
        <w:rPr>
          <w:rFonts w:cstheme="minorHAnsi"/>
          <w:b/>
          <w:bCs/>
          <w:color w:val="000000" w:themeColor="text1"/>
        </w:rPr>
        <w:t>“SK Lone Star Cup Champion Trophy”</w:t>
      </w:r>
      <w:r w:rsidRPr="00DD4EC6">
        <w:rPr>
          <w:rFonts w:cstheme="minorHAnsi"/>
          <w:color w:val="000000" w:themeColor="text1"/>
        </w:rPr>
        <w:t xml:space="preserve"> for Open Class Aggregate Winner (160 </w:t>
      </w:r>
      <w:r w:rsidR="00911AA9" w:rsidRPr="00DD4EC6">
        <w:rPr>
          <w:rFonts w:cstheme="minorHAnsi"/>
          <w:color w:val="000000" w:themeColor="text1"/>
        </w:rPr>
        <w:t>s</w:t>
      </w:r>
      <w:r w:rsidRPr="00DD4EC6">
        <w:rPr>
          <w:rFonts w:cstheme="minorHAnsi"/>
          <w:color w:val="000000" w:themeColor="text1"/>
        </w:rPr>
        <w:t xml:space="preserve">hots) as well </w:t>
      </w:r>
      <w:r w:rsidRPr="00DD4EC6">
        <w:rPr>
          <w:rFonts w:cstheme="minorHAnsi"/>
          <w:b/>
          <w:bCs/>
          <w:color w:val="000000" w:themeColor="text1"/>
        </w:rPr>
        <w:t xml:space="preserve">as </w:t>
      </w:r>
      <w:r w:rsidR="00DD4EC6">
        <w:rPr>
          <w:rFonts w:cstheme="minorHAnsi"/>
          <w:b/>
          <w:bCs/>
          <w:color w:val="000000" w:themeColor="text1"/>
        </w:rPr>
        <w:tab/>
      </w:r>
      <w:r w:rsidR="00DD4EC6">
        <w:rPr>
          <w:rFonts w:cstheme="minorHAnsi"/>
          <w:b/>
          <w:bCs/>
          <w:color w:val="000000" w:themeColor="text1"/>
        </w:rPr>
        <w:tab/>
      </w:r>
      <w:r w:rsidRPr="00DD4EC6">
        <w:rPr>
          <w:rFonts w:cstheme="minorHAnsi"/>
          <w:b/>
          <w:bCs/>
          <w:color w:val="000000" w:themeColor="text1"/>
        </w:rPr>
        <w:t>2</w:t>
      </w:r>
      <w:r w:rsidRPr="00DD4EC6">
        <w:rPr>
          <w:rFonts w:cstheme="minorHAnsi"/>
          <w:b/>
          <w:bCs/>
          <w:color w:val="000000" w:themeColor="text1"/>
          <w:vertAlign w:val="superscript"/>
        </w:rPr>
        <w:t>nd</w:t>
      </w:r>
      <w:r w:rsidRPr="00DD4EC6">
        <w:rPr>
          <w:rFonts w:cstheme="minorHAnsi"/>
          <w:b/>
          <w:bCs/>
          <w:color w:val="000000" w:themeColor="text1"/>
        </w:rPr>
        <w:t xml:space="preserve"> Open </w:t>
      </w:r>
      <w:r w:rsidRPr="00DD4EC6">
        <w:rPr>
          <w:rFonts w:cstheme="minorHAnsi"/>
          <w:color w:val="000000" w:themeColor="text1"/>
        </w:rPr>
        <w:t>and</w:t>
      </w:r>
      <w:r w:rsidRPr="00DD4EC6">
        <w:rPr>
          <w:rFonts w:cstheme="minorHAnsi"/>
          <w:b/>
          <w:bCs/>
          <w:color w:val="000000" w:themeColor="text1"/>
        </w:rPr>
        <w:t xml:space="preserve"> 3</w:t>
      </w:r>
      <w:r w:rsidRPr="00DD4EC6">
        <w:rPr>
          <w:rFonts w:cstheme="minorHAnsi"/>
          <w:b/>
          <w:bCs/>
          <w:color w:val="000000" w:themeColor="text1"/>
          <w:vertAlign w:val="superscript"/>
        </w:rPr>
        <w:t>rd</w:t>
      </w:r>
      <w:r w:rsidRPr="00DD4EC6">
        <w:rPr>
          <w:rFonts w:cstheme="minorHAnsi"/>
          <w:b/>
          <w:bCs/>
          <w:color w:val="000000" w:themeColor="text1"/>
        </w:rPr>
        <w:t xml:space="preserve"> Open </w:t>
      </w:r>
      <w:r w:rsidRPr="00DD4EC6">
        <w:rPr>
          <w:rFonts w:cstheme="minorHAnsi"/>
          <w:color w:val="000000" w:themeColor="text1"/>
        </w:rPr>
        <w:t>trophies.</w:t>
      </w:r>
      <w:r w:rsidRPr="00DD4EC6">
        <w:rPr>
          <w:rFonts w:cstheme="minorHAnsi"/>
          <w:b/>
          <w:bCs/>
          <w:color w:val="000000" w:themeColor="text1"/>
        </w:rPr>
        <w:t xml:space="preserve"> </w:t>
      </w:r>
      <w:r w:rsidRPr="00DD4EC6">
        <w:rPr>
          <w:rFonts w:cstheme="minorHAnsi"/>
          <w:color w:val="000000" w:themeColor="text1"/>
        </w:rPr>
        <w:t xml:space="preserve">Aggregate class </w:t>
      </w:r>
      <w:r w:rsidR="00BB1DAF" w:rsidRPr="00DD4EC6">
        <w:rPr>
          <w:rFonts w:cstheme="minorHAnsi"/>
          <w:color w:val="000000" w:themeColor="text1"/>
        </w:rPr>
        <w:t>medals</w:t>
      </w:r>
      <w:r w:rsidRPr="00DD4EC6">
        <w:rPr>
          <w:rFonts w:cstheme="minorHAnsi"/>
          <w:color w:val="000000" w:themeColor="text1"/>
        </w:rPr>
        <w:t xml:space="preserve"> </w:t>
      </w:r>
      <w:r w:rsidR="00BB1DAF" w:rsidRPr="00DD4EC6">
        <w:rPr>
          <w:rFonts w:cstheme="minorHAnsi"/>
          <w:color w:val="000000" w:themeColor="text1"/>
        </w:rPr>
        <w:t>for 1</w:t>
      </w:r>
      <w:r w:rsidR="00BB1DAF" w:rsidRPr="00DD4EC6">
        <w:rPr>
          <w:rFonts w:cstheme="minorHAnsi"/>
          <w:color w:val="000000" w:themeColor="text1"/>
          <w:vertAlign w:val="superscript"/>
        </w:rPr>
        <w:t>st</w:t>
      </w:r>
      <w:r w:rsidR="00BB1DAF" w:rsidRPr="00DD4EC6">
        <w:rPr>
          <w:rFonts w:cstheme="minorHAnsi"/>
          <w:color w:val="000000" w:themeColor="text1"/>
        </w:rPr>
        <w:t xml:space="preserve"> through 4</w:t>
      </w:r>
      <w:r w:rsidR="00BB1DAF" w:rsidRPr="00DD4EC6">
        <w:rPr>
          <w:rFonts w:cstheme="minorHAnsi"/>
          <w:color w:val="000000" w:themeColor="text1"/>
          <w:vertAlign w:val="superscript"/>
        </w:rPr>
        <w:t>th</w:t>
      </w:r>
      <w:r w:rsidR="00BB1DAF" w:rsidRPr="00DD4EC6">
        <w:rPr>
          <w:rFonts w:cstheme="minorHAnsi"/>
          <w:color w:val="000000" w:themeColor="text1"/>
        </w:rPr>
        <w:t xml:space="preserve"> place </w:t>
      </w:r>
      <w:r w:rsidRPr="00DD4EC6">
        <w:rPr>
          <w:rFonts w:cstheme="minorHAnsi"/>
          <w:color w:val="000000" w:themeColor="text1"/>
        </w:rPr>
        <w:t xml:space="preserve">will also be given </w:t>
      </w:r>
      <w:r w:rsidR="00DD4EC6">
        <w:rPr>
          <w:rFonts w:cstheme="minorHAnsi"/>
          <w:color w:val="000000" w:themeColor="text1"/>
        </w:rPr>
        <w:tab/>
      </w:r>
      <w:r w:rsidR="00DD4EC6">
        <w:rPr>
          <w:rFonts w:cstheme="minorHAnsi"/>
          <w:color w:val="000000" w:themeColor="text1"/>
        </w:rPr>
        <w:tab/>
      </w:r>
      <w:r w:rsidRPr="00DD4EC6">
        <w:rPr>
          <w:rFonts w:cstheme="minorHAnsi"/>
          <w:color w:val="000000" w:themeColor="text1"/>
        </w:rPr>
        <w:t>in</w:t>
      </w:r>
      <w:r w:rsidRPr="00DD4EC6">
        <w:rPr>
          <w:rFonts w:cstheme="minorHAnsi"/>
          <w:b/>
          <w:bCs/>
          <w:color w:val="000000" w:themeColor="text1"/>
        </w:rPr>
        <w:t xml:space="preserve"> </w:t>
      </w:r>
      <w:r w:rsidRPr="00DD4EC6">
        <w:rPr>
          <w:rFonts w:cstheme="minorHAnsi"/>
          <w:color w:val="000000" w:themeColor="text1"/>
        </w:rPr>
        <w:t>Master, AAA, AA, A</w:t>
      </w:r>
      <w:r w:rsidR="00BB1DAF" w:rsidRPr="00DD4EC6">
        <w:rPr>
          <w:rFonts w:cstheme="minorHAnsi"/>
          <w:color w:val="000000" w:themeColor="text1"/>
        </w:rPr>
        <w:t>,</w:t>
      </w:r>
      <w:r w:rsidRPr="00DD4EC6">
        <w:rPr>
          <w:rFonts w:cstheme="minorHAnsi"/>
          <w:color w:val="000000" w:themeColor="text1"/>
        </w:rPr>
        <w:t xml:space="preserve"> and B Classifications. </w:t>
      </w:r>
    </w:p>
    <w:p w14:paraId="67AFC600" w14:textId="77777777" w:rsidR="00747005" w:rsidRPr="00FD760A" w:rsidRDefault="00747005" w:rsidP="00747005">
      <w:pPr>
        <w:rPr>
          <w:rFonts w:cstheme="minorHAnsi"/>
          <w:color w:val="000000" w:themeColor="text1"/>
          <w:sz w:val="16"/>
          <w:szCs w:val="16"/>
        </w:rPr>
      </w:pPr>
    </w:p>
    <w:p w14:paraId="06A6E6B8" w14:textId="2F24DFA3" w:rsidR="00185C17" w:rsidRPr="00E81FC0" w:rsidRDefault="00185C17" w:rsidP="00747005">
      <w:pPr>
        <w:rPr>
          <w:rFonts w:cstheme="minorHAnsi"/>
          <w:color w:val="000000" w:themeColor="text1"/>
        </w:rPr>
      </w:pPr>
      <w:r w:rsidRPr="00D50D91">
        <w:rPr>
          <w:rFonts w:cstheme="minorHAnsi"/>
          <w:b/>
          <w:bCs/>
          <w:color w:val="000000" w:themeColor="text1"/>
        </w:rPr>
        <w:t>Special Category Awards</w:t>
      </w:r>
      <w:r w:rsidR="00BB1DAF" w:rsidRPr="00D50D91">
        <w:rPr>
          <w:rFonts w:cstheme="minorHAnsi"/>
          <w:b/>
          <w:bCs/>
          <w:color w:val="000000" w:themeColor="text1"/>
        </w:rPr>
        <w:t xml:space="preserve"> </w:t>
      </w:r>
      <w:r w:rsidR="001955CB">
        <w:rPr>
          <w:rFonts w:cstheme="minorHAnsi"/>
          <w:b/>
          <w:bCs/>
          <w:color w:val="000000" w:themeColor="text1"/>
        </w:rPr>
        <w:t>–</w:t>
      </w:r>
      <w:r w:rsidR="00BB1DAF">
        <w:rPr>
          <w:rFonts w:cstheme="minorHAnsi"/>
          <w:color w:val="000000" w:themeColor="text1"/>
        </w:rPr>
        <w:t xml:space="preserve"> </w:t>
      </w:r>
      <w:r w:rsidR="001955CB">
        <w:rPr>
          <w:rFonts w:cstheme="minorHAnsi"/>
          <w:color w:val="000000" w:themeColor="text1"/>
        </w:rPr>
        <w:t xml:space="preserve">Medals for </w:t>
      </w:r>
      <w:r w:rsidR="00CE530B">
        <w:rPr>
          <w:rFonts w:cstheme="minorHAnsi"/>
          <w:color w:val="000000" w:themeColor="text1"/>
        </w:rPr>
        <w:t xml:space="preserve">High Sub-Junior, Intermediate Junior, Junior, Woman and Senior </w:t>
      </w:r>
      <w:r w:rsidR="00BB1DAF">
        <w:rPr>
          <w:rFonts w:cstheme="minorHAnsi"/>
          <w:color w:val="000000" w:themeColor="text1"/>
        </w:rPr>
        <w:t>c</w:t>
      </w:r>
      <w:r w:rsidR="00CE530B">
        <w:rPr>
          <w:rFonts w:cstheme="minorHAnsi"/>
          <w:color w:val="000000" w:themeColor="text1"/>
        </w:rPr>
        <w:t>ategories</w:t>
      </w:r>
    </w:p>
    <w:p w14:paraId="7B50BDFA" w14:textId="77777777" w:rsidR="00185C17" w:rsidRPr="00FD760A" w:rsidRDefault="00185C17" w:rsidP="00747005">
      <w:pPr>
        <w:rPr>
          <w:rFonts w:cstheme="minorHAnsi"/>
          <w:color w:val="000000" w:themeColor="text1"/>
          <w:sz w:val="16"/>
          <w:szCs w:val="16"/>
        </w:rPr>
      </w:pPr>
    </w:p>
    <w:p w14:paraId="1CC8ADA2" w14:textId="631CE7AA" w:rsidR="00747005" w:rsidRPr="00D50D91" w:rsidRDefault="00747005" w:rsidP="00747005">
      <w:pPr>
        <w:rPr>
          <w:rFonts w:cstheme="minorHAnsi"/>
          <w:b/>
          <w:bCs/>
          <w:color w:val="000000" w:themeColor="text1"/>
        </w:rPr>
      </w:pPr>
      <w:r w:rsidRPr="00D50D91">
        <w:rPr>
          <w:rFonts w:cstheme="minorHAnsi"/>
          <w:b/>
          <w:bCs/>
          <w:color w:val="000000" w:themeColor="text1"/>
        </w:rPr>
        <w:t>High Animal Count Awards</w:t>
      </w:r>
      <w:r w:rsidR="00E474F9" w:rsidRPr="00D50D91">
        <w:rPr>
          <w:rFonts w:cstheme="minorHAnsi"/>
          <w:b/>
          <w:bCs/>
          <w:color w:val="000000" w:themeColor="text1"/>
        </w:rPr>
        <w:t xml:space="preserve"> - </w:t>
      </w:r>
    </w:p>
    <w:p w14:paraId="77032628" w14:textId="77777777" w:rsidR="00185C17" w:rsidRPr="00CE530B" w:rsidRDefault="00185C17" w:rsidP="00747005">
      <w:pPr>
        <w:rPr>
          <w:rFonts w:cstheme="minorHAnsi"/>
          <w:color w:val="000000" w:themeColor="text1"/>
          <w:sz w:val="8"/>
          <w:szCs w:val="8"/>
        </w:rPr>
      </w:pPr>
    </w:p>
    <w:p w14:paraId="7EFEF4AA" w14:textId="5F1FBEA0" w:rsidR="00185C17" w:rsidRPr="003758DB" w:rsidRDefault="00185C17" w:rsidP="003758DB">
      <w:pPr>
        <w:pStyle w:val="ListParagraph"/>
        <w:numPr>
          <w:ilvl w:val="0"/>
          <w:numId w:val="39"/>
        </w:numPr>
        <w:rPr>
          <w:rFonts w:cstheme="minorHAnsi"/>
          <w:color w:val="000000" w:themeColor="text1"/>
        </w:rPr>
      </w:pPr>
      <w:r w:rsidRPr="003758DB">
        <w:rPr>
          <w:rFonts w:cstheme="minorHAnsi"/>
          <w:color w:val="000000" w:themeColor="text1"/>
        </w:rPr>
        <w:t xml:space="preserve">High Ram </w:t>
      </w:r>
      <w:r w:rsidR="00D80E9F" w:rsidRPr="003758DB">
        <w:rPr>
          <w:rFonts w:cstheme="minorHAnsi"/>
          <w:color w:val="000000" w:themeColor="text1"/>
        </w:rPr>
        <w:t xml:space="preserve">&amp; Turkey </w:t>
      </w:r>
      <w:r w:rsidRPr="003758DB">
        <w:rPr>
          <w:rFonts w:cstheme="minorHAnsi"/>
          <w:color w:val="000000" w:themeColor="text1"/>
        </w:rPr>
        <w:t>Count</w:t>
      </w:r>
      <w:r w:rsidR="009D164E" w:rsidRPr="003758DB">
        <w:rPr>
          <w:rFonts w:cstheme="minorHAnsi"/>
          <w:color w:val="000000" w:themeColor="text1"/>
        </w:rPr>
        <w:t xml:space="preserve"> - </w:t>
      </w:r>
      <w:r w:rsidRPr="003758DB">
        <w:rPr>
          <w:rFonts w:cstheme="minorHAnsi"/>
          <w:color w:val="000000" w:themeColor="text1"/>
        </w:rPr>
        <w:t>Award</w:t>
      </w:r>
      <w:r w:rsidR="00D80E9F" w:rsidRPr="003758DB">
        <w:rPr>
          <w:rFonts w:cstheme="minorHAnsi"/>
          <w:color w:val="000000" w:themeColor="text1"/>
        </w:rPr>
        <w:t>s</w:t>
      </w:r>
      <w:r w:rsidRPr="003758DB">
        <w:rPr>
          <w:rFonts w:cstheme="minorHAnsi"/>
          <w:color w:val="000000" w:themeColor="text1"/>
        </w:rPr>
        <w:t xml:space="preserve"> for </w:t>
      </w:r>
      <w:r w:rsidR="001955CB">
        <w:rPr>
          <w:rFonts w:cstheme="minorHAnsi"/>
          <w:color w:val="000000" w:themeColor="text1"/>
        </w:rPr>
        <w:t xml:space="preserve">both </w:t>
      </w:r>
      <w:r w:rsidRPr="003758DB">
        <w:rPr>
          <w:rFonts w:cstheme="minorHAnsi"/>
          <w:color w:val="000000" w:themeColor="text1"/>
        </w:rPr>
        <w:t xml:space="preserve">highest ram </w:t>
      </w:r>
      <w:r w:rsidR="00D80E9F" w:rsidRPr="003758DB">
        <w:rPr>
          <w:rFonts w:cstheme="minorHAnsi"/>
          <w:color w:val="000000" w:themeColor="text1"/>
        </w:rPr>
        <w:t xml:space="preserve">&amp; turkey </w:t>
      </w:r>
      <w:r w:rsidRPr="003758DB">
        <w:rPr>
          <w:rFonts w:cstheme="minorHAnsi"/>
          <w:color w:val="000000" w:themeColor="text1"/>
        </w:rPr>
        <w:t xml:space="preserve">count in </w:t>
      </w:r>
      <w:r w:rsidR="00D80E9F" w:rsidRPr="003758DB">
        <w:rPr>
          <w:rFonts w:cstheme="minorHAnsi"/>
          <w:color w:val="000000" w:themeColor="text1"/>
        </w:rPr>
        <w:t>a</w:t>
      </w:r>
      <w:r w:rsidRPr="003758DB">
        <w:rPr>
          <w:rFonts w:cstheme="minorHAnsi"/>
          <w:color w:val="000000" w:themeColor="text1"/>
        </w:rPr>
        <w:t xml:space="preserve"> combined Master/AAA Class.</w:t>
      </w:r>
    </w:p>
    <w:p w14:paraId="6E707921" w14:textId="3F0C9362" w:rsidR="003758DB" w:rsidRPr="00FD760A" w:rsidRDefault="00185C17" w:rsidP="0052212E">
      <w:pPr>
        <w:pStyle w:val="ListParagraph"/>
        <w:numPr>
          <w:ilvl w:val="0"/>
          <w:numId w:val="39"/>
        </w:numPr>
        <w:rPr>
          <w:rFonts w:cstheme="minorHAnsi"/>
          <w:color w:val="000000" w:themeColor="text1"/>
        </w:rPr>
      </w:pPr>
      <w:r w:rsidRPr="003758DB">
        <w:rPr>
          <w:rFonts w:cstheme="minorHAnsi"/>
          <w:color w:val="000000" w:themeColor="text1"/>
        </w:rPr>
        <w:t xml:space="preserve">High </w:t>
      </w:r>
      <w:r w:rsidR="00D80E9F" w:rsidRPr="003758DB">
        <w:rPr>
          <w:rFonts w:cstheme="minorHAnsi"/>
          <w:color w:val="000000" w:themeColor="text1"/>
        </w:rPr>
        <w:t xml:space="preserve">Chicken &amp; </w:t>
      </w:r>
      <w:r w:rsidRPr="003758DB">
        <w:rPr>
          <w:rFonts w:cstheme="minorHAnsi"/>
          <w:color w:val="000000" w:themeColor="text1"/>
        </w:rPr>
        <w:t>Pig Count</w:t>
      </w:r>
      <w:r w:rsidR="009D164E" w:rsidRPr="003758DB">
        <w:rPr>
          <w:rFonts w:cstheme="minorHAnsi"/>
          <w:color w:val="000000" w:themeColor="text1"/>
        </w:rPr>
        <w:t xml:space="preserve"> - </w:t>
      </w:r>
      <w:r w:rsidRPr="003758DB">
        <w:rPr>
          <w:rFonts w:cstheme="minorHAnsi"/>
          <w:color w:val="000000" w:themeColor="text1"/>
        </w:rPr>
        <w:t>Award</w:t>
      </w:r>
      <w:r w:rsidR="00D80E9F" w:rsidRPr="003758DB">
        <w:rPr>
          <w:rFonts w:cstheme="minorHAnsi"/>
          <w:color w:val="000000" w:themeColor="text1"/>
        </w:rPr>
        <w:t>s</w:t>
      </w:r>
      <w:r w:rsidRPr="003758DB">
        <w:rPr>
          <w:rFonts w:cstheme="minorHAnsi"/>
          <w:color w:val="000000" w:themeColor="text1"/>
        </w:rPr>
        <w:t xml:space="preserve"> for </w:t>
      </w:r>
      <w:proofErr w:type="gramStart"/>
      <w:r w:rsidR="001955CB">
        <w:rPr>
          <w:rFonts w:cstheme="minorHAnsi"/>
          <w:color w:val="000000" w:themeColor="text1"/>
        </w:rPr>
        <w:t xml:space="preserve">both </w:t>
      </w:r>
      <w:r w:rsidRPr="003758DB">
        <w:rPr>
          <w:rFonts w:cstheme="minorHAnsi"/>
          <w:color w:val="000000" w:themeColor="text1"/>
        </w:rPr>
        <w:t>highest</w:t>
      </w:r>
      <w:proofErr w:type="gramEnd"/>
      <w:r w:rsidRPr="003758DB">
        <w:rPr>
          <w:rFonts w:cstheme="minorHAnsi"/>
          <w:color w:val="000000" w:themeColor="text1"/>
        </w:rPr>
        <w:t xml:space="preserve"> pig count in </w:t>
      </w:r>
      <w:r w:rsidR="00D80E9F" w:rsidRPr="003758DB">
        <w:rPr>
          <w:rFonts w:cstheme="minorHAnsi"/>
          <w:color w:val="000000" w:themeColor="text1"/>
        </w:rPr>
        <w:t>a</w:t>
      </w:r>
      <w:r w:rsidRPr="003758DB">
        <w:rPr>
          <w:rFonts w:cstheme="minorHAnsi"/>
          <w:color w:val="000000" w:themeColor="text1"/>
        </w:rPr>
        <w:t xml:space="preserve"> combined AA/A/B Class</w:t>
      </w:r>
      <w:r w:rsidR="003E4AE3">
        <w:rPr>
          <w:rFonts w:cstheme="minorHAnsi"/>
          <w:color w:val="000000" w:themeColor="text1"/>
        </w:rPr>
        <w:t>.</w:t>
      </w:r>
    </w:p>
    <w:p w14:paraId="056F16F0" w14:textId="77777777" w:rsidR="00FD760A" w:rsidRPr="00FD760A" w:rsidRDefault="00FD760A" w:rsidP="003758DB">
      <w:pPr>
        <w:rPr>
          <w:rFonts w:cstheme="minorHAnsi"/>
          <w:color w:val="000000" w:themeColor="text1"/>
          <w:sz w:val="16"/>
          <w:szCs w:val="16"/>
        </w:rPr>
      </w:pPr>
    </w:p>
    <w:p w14:paraId="6E2A6193" w14:textId="0B183541" w:rsidR="00FD760A" w:rsidRDefault="003758DB" w:rsidP="00FD760A">
      <w:pPr>
        <w:rPr>
          <w:rFonts w:cstheme="minorHAnsi"/>
          <w:b/>
          <w:bCs/>
          <w:color w:val="000000" w:themeColor="text1"/>
        </w:rPr>
      </w:pPr>
      <w:r w:rsidRPr="00E81FC0">
        <w:rPr>
          <w:rFonts w:cstheme="minorHAnsi"/>
          <w:color w:val="000000" w:themeColor="text1"/>
        </w:rPr>
        <w:t xml:space="preserve">Ties to determine </w:t>
      </w:r>
      <w:r w:rsidRPr="00E81FC0">
        <w:rPr>
          <w:rFonts w:cstheme="minorHAnsi"/>
          <w:b/>
          <w:bCs/>
          <w:color w:val="000000" w:themeColor="text1"/>
        </w:rPr>
        <w:t>Overall SKLSC Open, 2</w:t>
      </w:r>
      <w:r w:rsidRPr="00E81FC0">
        <w:rPr>
          <w:rFonts w:cstheme="minorHAnsi"/>
          <w:b/>
          <w:bCs/>
          <w:color w:val="000000" w:themeColor="text1"/>
          <w:vertAlign w:val="superscript"/>
        </w:rPr>
        <w:t>nd</w:t>
      </w:r>
      <w:r w:rsidRPr="00E81FC0">
        <w:rPr>
          <w:rFonts w:cstheme="minorHAnsi"/>
          <w:b/>
          <w:bCs/>
          <w:color w:val="000000" w:themeColor="text1"/>
        </w:rPr>
        <w:t xml:space="preserve"> </w:t>
      </w:r>
      <w:r w:rsidR="00537250">
        <w:rPr>
          <w:rFonts w:cstheme="minorHAnsi"/>
          <w:b/>
          <w:bCs/>
          <w:color w:val="000000" w:themeColor="text1"/>
        </w:rPr>
        <w:t>O</w:t>
      </w:r>
      <w:r w:rsidR="009F50E3">
        <w:rPr>
          <w:rFonts w:cstheme="minorHAnsi"/>
          <w:b/>
          <w:bCs/>
          <w:color w:val="000000" w:themeColor="text1"/>
        </w:rPr>
        <w:t>pen &amp;</w:t>
      </w:r>
      <w:r w:rsidRPr="00E81FC0">
        <w:rPr>
          <w:rFonts w:cstheme="minorHAnsi"/>
          <w:b/>
          <w:bCs/>
          <w:color w:val="000000" w:themeColor="text1"/>
        </w:rPr>
        <w:t xml:space="preserve"> 3</w:t>
      </w:r>
      <w:r w:rsidRPr="00E81FC0">
        <w:rPr>
          <w:rFonts w:cstheme="minorHAnsi"/>
          <w:b/>
          <w:bCs/>
          <w:color w:val="000000" w:themeColor="text1"/>
          <w:vertAlign w:val="superscript"/>
        </w:rPr>
        <w:t>rd</w:t>
      </w:r>
      <w:r w:rsidRPr="00E81FC0">
        <w:rPr>
          <w:rFonts w:cstheme="minorHAnsi"/>
          <w:b/>
          <w:bCs/>
          <w:color w:val="000000" w:themeColor="text1"/>
        </w:rPr>
        <w:t xml:space="preserve"> </w:t>
      </w:r>
      <w:r w:rsidR="009F50E3">
        <w:rPr>
          <w:rFonts w:cstheme="minorHAnsi"/>
          <w:b/>
          <w:bCs/>
          <w:color w:val="000000" w:themeColor="text1"/>
        </w:rPr>
        <w:t xml:space="preserve">Open </w:t>
      </w:r>
      <w:r w:rsidRPr="00E81FC0">
        <w:rPr>
          <w:rFonts w:cstheme="minorHAnsi"/>
          <w:b/>
          <w:bCs/>
          <w:color w:val="000000" w:themeColor="text1"/>
        </w:rPr>
        <w:t>Aggregate Champions</w:t>
      </w:r>
      <w:r w:rsidRPr="00E81FC0">
        <w:rPr>
          <w:rFonts w:cstheme="minorHAnsi"/>
          <w:color w:val="000000" w:themeColor="text1"/>
        </w:rPr>
        <w:t xml:space="preserve"> (160 shots) as well as </w:t>
      </w:r>
      <w:r w:rsidRPr="00E81FC0">
        <w:rPr>
          <w:rFonts w:cstheme="minorHAnsi"/>
          <w:b/>
          <w:bCs/>
          <w:color w:val="000000" w:themeColor="text1"/>
        </w:rPr>
        <w:t xml:space="preserve">High Animal Count Champions on Chickens, Pigs, Turkeys and Rams </w:t>
      </w:r>
      <w:r w:rsidRPr="00E81FC0">
        <w:rPr>
          <w:rFonts w:cstheme="minorHAnsi"/>
          <w:color w:val="000000" w:themeColor="text1"/>
        </w:rPr>
        <w:t xml:space="preserve">will be decided by a </w:t>
      </w:r>
      <w:r>
        <w:rPr>
          <w:rFonts w:cstheme="minorHAnsi"/>
          <w:color w:val="000000" w:themeColor="text1"/>
        </w:rPr>
        <w:t xml:space="preserve">5 </w:t>
      </w:r>
      <w:r w:rsidRPr="00E81FC0">
        <w:rPr>
          <w:rFonts w:cstheme="minorHAnsi"/>
          <w:color w:val="000000" w:themeColor="text1"/>
        </w:rPr>
        <w:t>shot shoot</w:t>
      </w:r>
      <w:r>
        <w:rPr>
          <w:rFonts w:cstheme="minorHAnsi"/>
          <w:color w:val="000000" w:themeColor="text1"/>
        </w:rPr>
        <w:t>-</w:t>
      </w:r>
      <w:r w:rsidRPr="00E81FC0">
        <w:rPr>
          <w:rFonts w:cstheme="minorHAnsi"/>
          <w:color w:val="000000" w:themeColor="text1"/>
        </w:rPr>
        <w:t>off process.  Ties for all other awards will be decided by sudden death shoot offs.</w:t>
      </w:r>
      <w:r w:rsidR="00E474F9">
        <w:rPr>
          <w:rFonts w:cstheme="minorHAnsi"/>
          <w:color w:val="000000" w:themeColor="text1"/>
        </w:rPr>
        <w:t xml:space="preserve"> Five </w:t>
      </w:r>
      <w:r w:rsidR="00E474F9" w:rsidRPr="00E81FC0">
        <w:rPr>
          <w:rFonts w:cstheme="minorHAnsi"/>
          <w:color w:val="000000" w:themeColor="text1"/>
        </w:rPr>
        <w:t xml:space="preserve">and </w:t>
      </w:r>
      <w:r w:rsidR="00DA0C31">
        <w:rPr>
          <w:rFonts w:cstheme="minorHAnsi"/>
          <w:color w:val="000000" w:themeColor="text1"/>
        </w:rPr>
        <w:t>t</w:t>
      </w:r>
      <w:r w:rsidR="00E474F9">
        <w:rPr>
          <w:rFonts w:cstheme="minorHAnsi"/>
          <w:color w:val="000000" w:themeColor="text1"/>
        </w:rPr>
        <w:t>en</w:t>
      </w:r>
      <w:r w:rsidR="00E474F9" w:rsidRPr="00E81FC0">
        <w:rPr>
          <w:rFonts w:cstheme="minorHAnsi"/>
          <w:color w:val="000000" w:themeColor="text1"/>
        </w:rPr>
        <w:t xml:space="preserve"> in-a-row pins will be awarded upon request.</w:t>
      </w:r>
    </w:p>
    <w:p w14:paraId="3C915703" w14:textId="77777777" w:rsidR="00393B27" w:rsidRPr="0056549D" w:rsidRDefault="00393B27" w:rsidP="00FD760A">
      <w:pPr>
        <w:rPr>
          <w:rFonts w:cstheme="minorHAnsi"/>
          <w:b/>
          <w:bCs/>
          <w:sz w:val="24"/>
          <w:szCs w:val="24"/>
        </w:rPr>
      </w:pPr>
    </w:p>
    <w:p w14:paraId="24106FC1" w14:textId="7F3C04CE" w:rsidR="003758DB" w:rsidRPr="00FD760A" w:rsidRDefault="003758DB" w:rsidP="00FD760A">
      <w:pPr>
        <w:rPr>
          <w:rFonts w:cstheme="minorHAnsi"/>
          <w:b/>
          <w:bCs/>
          <w:color w:val="000000" w:themeColor="text1"/>
        </w:rPr>
      </w:pPr>
      <w:r w:rsidRPr="00E474F9">
        <w:rPr>
          <w:rFonts w:cstheme="minorHAnsi"/>
          <w:b/>
          <w:bCs/>
          <w:sz w:val="26"/>
          <w:szCs w:val="26"/>
        </w:rPr>
        <w:t xml:space="preserve">Benchrest Silhouette </w:t>
      </w:r>
      <w:r w:rsidR="00E474F9">
        <w:rPr>
          <w:rFonts w:cstheme="minorHAnsi"/>
          <w:b/>
          <w:bCs/>
          <w:color w:val="000000" w:themeColor="text1"/>
          <w:sz w:val="26"/>
          <w:szCs w:val="26"/>
        </w:rPr>
        <w:t>Trophies/Medals</w:t>
      </w:r>
      <w:r w:rsidRPr="00E474F9">
        <w:rPr>
          <w:rFonts w:cstheme="minorHAnsi"/>
          <w:b/>
          <w:bCs/>
          <w:color w:val="000000" w:themeColor="text1"/>
          <w:sz w:val="26"/>
          <w:szCs w:val="26"/>
        </w:rPr>
        <w:t>:</w:t>
      </w:r>
    </w:p>
    <w:p w14:paraId="06171593" w14:textId="3EA350A4" w:rsidR="003758DB" w:rsidRPr="00FD760A" w:rsidRDefault="003758DB" w:rsidP="008043F5">
      <w:pPr>
        <w:jc w:val="both"/>
        <w:rPr>
          <w:rFonts w:cstheme="minorHAnsi"/>
          <w:b/>
          <w:bCs/>
          <w:color w:val="000000" w:themeColor="text1"/>
          <w:sz w:val="16"/>
          <w:szCs w:val="16"/>
        </w:rPr>
      </w:pPr>
    </w:p>
    <w:p w14:paraId="1A596BD0" w14:textId="3A55873E" w:rsidR="003758DB" w:rsidRPr="00D50D91" w:rsidRDefault="00C13F09" w:rsidP="008043F5">
      <w:pPr>
        <w:jc w:val="both"/>
        <w:rPr>
          <w:rFonts w:cstheme="minorHAnsi"/>
          <w:b/>
          <w:bCs/>
          <w:color w:val="000000" w:themeColor="text1"/>
        </w:rPr>
      </w:pPr>
      <w:r w:rsidRPr="00D50D91">
        <w:rPr>
          <w:rFonts w:cstheme="minorHAnsi"/>
          <w:b/>
          <w:bCs/>
          <w:color w:val="000000" w:themeColor="text1"/>
        </w:rPr>
        <w:t xml:space="preserve">Aggregate Awards – </w:t>
      </w:r>
    </w:p>
    <w:p w14:paraId="18A61896" w14:textId="77777777" w:rsidR="00C13F09" w:rsidRPr="00E474F9" w:rsidRDefault="00C13F09" w:rsidP="008043F5">
      <w:pPr>
        <w:jc w:val="both"/>
        <w:rPr>
          <w:rFonts w:cstheme="minorHAnsi"/>
          <w:color w:val="000000" w:themeColor="text1"/>
          <w:sz w:val="8"/>
          <w:szCs w:val="8"/>
        </w:rPr>
      </w:pPr>
    </w:p>
    <w:p w14:paraId="7498F305" w14:textId="77EA03DA" w:rsidR="00C13F09" w:rsidRPr="00324DD7" w:rsidRDefault="00C13F09" w:rsidP="00324DD7">
      <w:pPr>
        <w:pStyle w:val="ListParagraph"/>
        <w:numPr>
          <w:ilvl w:val="0"/>
          <w:numId w:val="42"/>
        </w:numPr>
        <w:jc w:val="both"/>
        <w:rPr>
          <w:rFonts w:cstheme="minorHAnsi"/>
          <w:color w:val="000000" w:themeColor="text1"/>
        </w:rPr>
      </w:pPr>
      <w:r w:rsidRPr="00324DD7">
        <w:rPr>
          <w:rFonts w:cstheme="minorHAnsi"/>
          <w:color w:val="000000" w:themeColor="text1"/>
        </w:rPr>
        <w:t>Match 8:</w:t>
      </w:r>
      <w:r w:rsidRPr="00324DD7">
        <w:rPr>
          <w:rFonts w:cstheme="minorHAnsi"/>
          <w:color w:val="000000" w:themeColor="text1"/>
        </w:rPr>
        <w:tab/>
      </w:r>
      <w:r w:rsidR="00911AA9" w:rsidRPr="00324DD7">
        <w:rPr>
          <w:rFonts w:cstheme="minorHAnsi"/>
          <w:color w:val="000000" w:themeColor="text1"/>
        </w:rPr>
        <w:t xml:space="preserve">The SK Lone Star Cup Benchrest Open Class Aggregate Winner </w:t>
      </w:r>
      <w:r w:rsidR="00624200">
        <w:rPr>
          <w:rFonts w:cstheme="minorHAnsi"/>
          <w:color w:val="000000" w:themeColor="text1"/>
        </w:rPr>
        <w:t xml:space="preserve">Trophy </w:t>
      </w:r>
      <w:r w:rsidR="00911AA9" w:rsidRPr="00324DD7">
        <w:rPr>
          <w:rFonts w:cstheme="minorHAnsi"/>
          <w:color w:val="000000" w:themeColor="text1"/>
        </w:rPr>
        <w:t xml:space="preserve">(160 shots) &amp; aggregate </w:t>
      </w:r>
      <w:r w:rsidR="00624200">
        <w:rPr>
          <w:rFonts w:cstheme="minorHAnsi"/>
          <w:color w:val="000000" w:themeColor="text1"/>
        </w:rPr>
        <w:tab/>
      </w:r>
      <w:r w:rsidR="00624200">
        <w:rPr>
          <w:rFonts w:cstheme="minorHAnsi"/>
          <w:color w:val="000000" w:themeColor="text1"/>
        </w:rPr>
        <w:tab/>
      </w:r>
      <w:r w:rsidR="00624200">
        <w:rPr>
          <w:rFonts w:cstheme="minorHAnsi"/>
          <w:color w:val="000000" w:themeColor="text1"/>
        </w:rPr>
        <w:tab/>
      </w:r>
      <w:r w:rsidR="00911AA9" w:rsidRPr="00324DD7">
        <w:rPr>
          <w:rFonts w:cstheme="minorHAnsi"/>
          <w:color w:val="000000" w:themeColor="text1"/>
        </w:rPr>
        <w:t>medals for 1</w:t>
      </w:r>
      <w:r w:rsidR="00911AA9" w:rsidRPr="00324DD7">
        <w:rPr>
          <w:rFonts w:cstheme="minorHAnsi"/>
          <w:color w:val="000000" w:themeColor="text1"/>
          <w:vertAlign w:val="superscript"/>
        </w:rPr>
        <w:t>st</w:t>
      </w:r>
      <w:r w:rsidR="00911AA9" w:rsidRPr="00324DD7">
        <w:rPr>
          <w:rFonts w:cstheme="minorHAnsi"/>
          <w:color w:val="000000" w:themeColor="text1"/>
        </w:rPr>
        <w:t xml:space="preserve"> place</w:t>
      </w:r>
      <w:r w:rsidR="00324DD7">
        <w:rPr>
          <w:rFonts w:cstheme="minorHAnsi"/>
          <w:color w:val="000000" w:themeColor="text1"/>
        </w:rPr>
        <w:t xml:space="preserve"> in </w:t>
      </w:r>
      <w:r w:rsidR="00911AA9" w:rsidRPr="00324DD7">
        <w:rPr>
          <w:rFonts w:cstheme="minorHAnsi"/>
          <w:color w:val="000000" w:themeColor="text1"/>
        </w:rPr>
        <w:t>Master, AAA, AA, A &amp; B classes. Awards will expand as this discipline grows.</w:t>
      </w:r>
    </w:p>
    <w:p w14:paraId="6FAFC33C" w14:textId="77777777" w:rsidR="003758DB" w:rsidRPr="0056549D" w:rsidRDefault="003758DB" w:rsidP="008043F5">
      <w:pPr>
        <w:jc w:val="both"/>
        <w:rPr>
          <w:rFonts w:cstheme="minorHAnsi"/>
          <w:b/>
          <w:bCs/>
          <w:color w:val="000000" w:themeColor="text1"/>
          <w:sz w:val="24"/>
          <w:szCs w:val="24"/>
        </w:rPr>
      </w:pPr>
    </w:p>
    <w:p w14:paraId="788A1FE6" w14:textId="369DB2A9" w:rsidR="00F078BC" w:rsidRPr="003C384B" w:rsidRDefault="006636DD" w:rsidP="00F078BC">
      <w:pPr>
        <w:jc w:val="both"/>
        <w:rPr>
          <w:rFonts w:cstheme="minorHAnsi"/>
          <w:color w:val="000000" w:themeColor="text1"/>
          <w:sz w:val="26"/>
          <w:szCs w:val="26"/>
        </w:rPr>
      </w:pPr>
      <w:r w:rsidRPr="00E474F9">
        <w:rPr>
          <w:rFonts w:cstheme="minorHAnsi"/>
          <w:b/>
          <w:bCs/>
          <w:sz w:val="26"/>
          <w:szCs w:val="26"/>
        </w:rPr>
        <w:t>S</w:t>
      </w:r>
      <w:r w:rsidR="003758DB" w:rsidRPr="00E474F9">
        <w:rPr>
          <w:rFonts w:cstheme="minorHAnsi"/>
          <w:b/>
          <w:bCs/>
          <w:sz w:val="26"/>
          <w:szCs w:val="26"/>
        </w:rPr>
        <w:t>K</w:t>
      </w:r>
      <w:r w:rsidRPr="00E474F9">
        <w:rPr>
          <w:rFonts w:cstheme="minorHAnsi"/>
          <w:b/>
          <w:bCs/>
          <w:sz w:val="26"/>
          <w:szCs w:val="26"/>
        </w:rPr>
        <w:t xml:space="preserve"> Lone Star Cup</w:t>
      </w:r>
      <w:r w:rsidR="008043F5" w:rsidRPr="00E474F9">
        <w:rPr>
          <w:rFonts w:cstheme="minorHAnsi"/>
          <w:b/>
          <w:bCs/>
          <w:color w:val="000000" w:themeColor="text1"/>
          <w:sz w:val="26"/>
          <w:szCs w:val="26"/>
        </w:rPr>
        <w:t xml:space="preserve"> Cash Awards:</w:t>
      </w:r>
      <w:r w:rsidR="008043F5" w:rsidRPr="00E474F9">
        <w:rPr>
          <w:rFonts w:cstheme="minorHAnsi"/>
          <w:color w:val="000000" w:themeColor="text1"/>
          <w:sz w:val="26"/>
          <w:szCs w:val="26"/>
        </w:rPr>
        <w:t xml:space="preserve"> </w:t>
      </w:r>
    </w:p>
    <w:p w14:paraId="46532B9E" w14:textId="457B830D" w:rsidR="00F078BC" w:rsidRPr="0056549D" w:rsidRDefault="00F078BC" w:rsidP="00F078BC">
      <w:pPr>
        <w:rPr>
          <w:rFonts w:cstheme="minorHAnsi"/>
          <w:sz w:val="16"/>
          <w:szCs w:val="16"/>
        </w:rPr>
      </w:pPr>
    </w:p>
    <w:p w14:paraId="18848BE9" w14:textId="2E5F6F7A" w:rsidR="00F078BC" w:rsidRPr="00F078BC" w:rsidRDefault="00E3714F" w:rsidP="00F078BC">
      <w:pPr>
        <w:ind w:left="4320"/>
        <w:rPr>
          <w:rFonts w:cstheme="minorHAnsi"/>
        </w:rPr>
      </w:pPr>
      <w:r>
        <w:rPr>
          <w:rFonts w:cstheme="minorHAnsi"/>
          <w:noProof/>
          <w:color w:val="00B0F0"/>
        </w:rPr>
        <mc:AlternateContent>
          <mc:Choice Requires="wps">
            <w:drawing>
              <wp:anchor distT="0" distB="0" distL="114300" distR="114300" simplePos="0" relativeHeight="251659264" behindDoc="0" locked="0" layoutInCell="1" allowOverlap="1" wp14:anchorId="3855BEE8" wp14:editId="2060D8F4">
                <wp:simplePos x="0" y="0"/>
                <wp:positionH relativeFrom="column">
                  <wp:posOffset>76277</wp:posOffset>
                </wp:positionH>
                <wp:positionV relativeFrom="paragraph">
                  <wp:posOffset>36754</wp:posOffset>
                </wp:positionV>
                <wp:extent cx="2604211" cy="1353312"/>
                <wp:effectExtent l="0" t="0" r="12065" b="18415"/>
                <wp:wrapNone/>
                <wp:docPr id="3" name="Text Box 3"/>
                <wp:cNvGraphicFramePr/>
                <a:graphic xmlns:a="http://schemas.openxmlformats.org/drawingml/2006/main">
                  <a:graphicData uri="http://schemas.microsoft.com/office/word/2010/wordprocessingShape">
                    <wps:wsp>
                      <wps:cNvSpPr txBox="1"/>
                      <wps:spPr>
                        <a:xfrm>
                          <a:off x="0" y="0"/>
                          <a:ext cx="2604211" cy="1353312"/>
                        </a:xfrm>
                        <a:prstGeom prst="rect">
                          <a:avLst/>
                        </a:prstGeom>
                        <a:solidFill>
                          <a:schemeClr val="lt1"/>
                        </a:solidFill>
                        <a:ln w="6350">
                          <a:solidFill>
                            <a:prstClr val="black"/>
                          </a:solidFill>
                        </a:ln>
                      </wps:spPr>
                      <wps:txbx>
                        <w:txbxContent>
                          <w:p w14:paraId="1CCD3ECA" w14:textId="406E4DE6" w:rsidR="00F078BC" w:rsidRPr="00E3714F" w:rsidRDefault="00F078BC" w:rsidP="00F078BC">
                            <w:pPr>
                              <w:jc w:val="both"/>
                              <w:rPr>
                                <w:rFonts w:cstheme="minorHAnsi"/>
                                <w:color w:val="0070C0"/>
                              </w:rPr>
                            </w:pPr>
                            <w:r w:rsidRPr="00E3714F">
                              <w:rPr>
                                <w:rFonts w:cstheme="minorHAnsi"/>
                                <w:color w:val="0070C0"/>
                              </w:rPr>
                              <w:t xml:space="preserve">A special thanks to SK Ammunition for its generous cash donation for the SKLSC Standard Rifle Match and NASSA for the Benchrest Rifle Match. Your future attendance is important to </w:t>
                            </w:r>
                            <w:r w:rsidR="009F50E3">
                              <w:rPr>
                                <w:rFonts w:cstheme="minorHAnsi"/>
                                <w:color w:val="0070C0"/>
                              </w:rPr>
                              <w:t xml:space="preserve">encourage these sponsors to continue </w:t>
                            </w:r>
                            <w:r w:rsidR="003E4AE3">
                              <w:rPr>
                                <w:rFonts w:cstheme="minorHAnsi"/>
                                <w:color w:val="0070C0"/>
                              </w:rPr>
                              <w:t xml:space="preserve">these cash </w:t>
                            </w:r>
                            <w:r w:rsidR="009F50E3">
                              <w:rPr>
                                <w:rFonts w:cstheme="minorHAnsi"/>
                                <w:color w:val="0070C0"/>
                              </w:rPr>
                              <w:t>donations</w:t>
                            </w:r>
                            <w:r w:rsidRPr="00E3714F">
                              <w:rPr>
                                <w:rFonts w:cstheme="minorHAnsi"/>
                                <w:color w:val="0070C0"/>
                              </w:rPr>
                              <w:t xml:space="preserve">! </w:t>
                            </w:r>
                          </w:p>
                          <w:p w14:paraId="42796414" w14:textId="77777777" w:rsidR="00F078BC" w:rsidRPr="00E3714F" w:rsidRDefault="00F078BC">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5BEE8" id="_x0000_t202" coordsize="21600,21600" o:spt="202" path="m,l,21600r21600,l21600,xe">
                <v:stroke joinstyle="miter"/>
                <v:path gradientshapeok="t" o:connecttype="rect"/>
              </v:shapetype>
              <v:shape id="Text Box 3" o:spid="_x0000_s1026" type="#_x0000_t202" style="position:absolute;left:0;text-align:left;margin-left:6pt;margin-top:2.9pt;width:205.05pt;height:10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" fillcolor="white [3201]" strokeweight=".5pt">
                <v:textbox>
                  <w:txbxContent>
                    <w:p w14:paraId="1CCD3ECA" w14:textId="406E4DE6" w:rsidR="00F078BC" w:rsidRPr="00E3714F" w:rsidRDefault="00F078BC" w:rsidP="00F078BC">
                      <w:pPr>
                        <w:jc w:val="both"/>
                        <w:rPr>
                          <w:rFonts w:cstheme="minorHAnsi"/>
                          <w:color w:val="0070C0"/>
                        </w:rPr>
                      </w:pPr>
                      <w:r w:rsidRPr="00E3714F">
                        <w:rPr>
                          <w:rFonts w:cstheme="minorHAnsi"/>
                          <w:color w:val="0070C0"/>
                        </w:rPr>
                        <w:t xml:space="preserve">A special thanks to SK Ammunition for its generous cash donation for the SKLSC Standard Rifle Match and NASSA for the Benchrest Rifle Match. Your future attendance is important to </w:t>
                      </w:r>
                      <w:r w:rsidR="009F50E3">
                        <w:rPr>
                          <w:rFonts w:cstheme="minorHAnsi"/>
                          <w:color w:val="0070C0"/>
                        </w:rPr>
                        <w:t xml:space="preserve">encourage these sponsors to continue </w:t>
                      </w:r>
                      <w:r w:rsidR="003E4AE3">
                        <w:rPr>
                          <w:rFonts w:cstheme="minorHAnsi"/>
                          <w:color w:val="0070C0"/>
                        </w:rPr>
                        <w:t xml:space="preserve">these cash </w:t>
                      </w:r>
                      <w:r w:rsidR="009F50E3">
                        <w:rPr>
                          <w:rFonts w:cstheme="minorHAnsi"/>
                          <w:color w:val="0070C0"/>
                        </w:rPr>
                        <w:t>donations</w:t>
                      </w:r>
                      <w:r w:rsidRPr="00E3714F">
                        <w:rPr>
                          <w:rFonts w:cstheme="minorHAnsi"/>
                          <w:color w:val="0070C0"/>
                        </w:rPr>
                        <w:t xml:space="preserve">! </w:t>
                      </w:r>
                    </w:p>
                    <w:p w14:paraId="42796414" w14:textId="77777777" w:rsidR="00F078BC" w:rsidRPr="00E3714F" w:rsidRDefault="00F078BC">
                      <w:pPr>
                        <w:rPr>
                          <w:color w:val="0070C0"/>
                        </w:rPr>
                      </w:pPr>
                    </w:p>
                  </w:txbxContent>
                </v:textbox>
              </v:shape>
            </w:pict>
          </mc:Fallback>
        </mc:AlternateContent>
      </w:r>
      <w:r w:rsidR="00F078BC" w:rsidRPr="008043F5">
        <w:rPr>
          <w:rFonts w:cstheme="minorHAnsi"/>
          <w:noProof/>
          <w:color w:val="C00000"/>
        </w:rPr>
        <w:drawing>
          <wp:inline distT="0" distB="0" distL="0" distR="0" wp14:anchorId="5D8882DD" wp14:editId="072CE84F">
            <wp:extent cx="3364992" cy="2921864"/>
            <wp:effectExtent l="0" t="0" r="635" b="0"/>
            <wp:docPr id="5" name="Picture 5"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text&#10;&#10;Description automatically generated"/>
                    <pic:cNvPicPr/>
                  </pic:nvPicPr>
                  <pic:blipFill>
                    <a:blip r:embed="rId15"/>
                    <a:stretch>
                      <a:fillRect/>
                    </a:stretch>
                  </pic:blipFill>
                  <pic:spPr>
                    <a:xfrm>
                      <a:off x="0" y="0"/>
                      <a:ext cx="3414088" cy="2964494"/>
                    </a:xfrm>
                    <a:prstGeom prst="rect">
                      <a:avLst/>
                    </a:prstGeom>
                  </pic:spPr>
                </pic:pic>
              </a:graphicData>
            </a:graphic>
          </wp:inline>
        </w:drawing>
      </w:r>
    </w:p>
    <w:p w14:paraId="04E39856" w14:textId="393CDD09" w:rsidR="003E4AE3" w:rsidRDefault="003E4AE3" w:rsidP="003E4AE3">
      <w:pPr>
        <w:rPr>
          <w:rFonts w:cstheme="minorHAnsi"/>
          <w:color w:val="000000" w:themeColor="text1"/>
          <w:sz w:val="26"/>
          <w:szCs w:val="26"/>
        </w:rPr>
      </w:pPr>
      <w:r>
        <w:rPr>
          <w:rFonts w:cstheme="minorHAnsi"/>
          <w:b/>
          <w:bCs/>
          <w:sz w:val="26"/>
          <w:szCs w:val="26"/>
        </w:rPr>
        <w:lastRenderedPageBreak/>
        <w:t>Special Prize Table</w:t>
      </w:r>
      <w:r w:rsidRPr="00E474F9">
        <w:rPr>
          <w:rFonts w:cstheme="minorHAnsi"/>
          <w:b/>
          <w:bCs/>
          <w:color w:val="000000" w:themeColor="text1"/>
          <w:sz w:val="26"/>
          <w:szCs w:val="26"/>
        </w:rPr>
        <w:t>:</w:t>
      </w:r>
      <w:r w:rsidRPr="00E474F9">
        <w:rPr>
          <w:rFonts w:cstheme="minorHAnsi"/>
          <w:color w:val="000000" w:themeColor="text1"/>
          <w:sz w:val="26"/>
          <w:szCs w:val="26"/>
        </w:rPr>
        <w:t xml:space="preserve"> </w:t>
      </w:r>
    </w:p>
    <w:p w14:paraId="64DF756E" w14:textId="6BA8D97F" w:rsidR="003E4AE3" w:rsidRPr="003E4AE3" w:rsidRDefault="003E4AE3" w:rsidP="003E4AE3">
      <w:pPr>
        <w:rPr>
          <w:rFonts w:cstheme="minorHAnsi"/>
          <w:color w:val="000000" w:themeColor="text1"/>
          <w:sz w:val="16"/>
          <w:szCs w:val="16"/>
        </w:rPr>
      </w:pPr>
    </w:p>
    <w:p w14:paraId="1BD799E2" w14:textId="4015A5EF" w:rsidR="00111D80" w:rsidRDefault="003E4AE3" w:rsidP="003E4AE3">
      <w:pPr>
        <w:rPr>
          <w:rFonts w:cstheme="minorHAnsi"/>
          <w:color w:val="000000" w:themeColor="text1"/>
        </w:rPr>
      </w:pPr>
      <w:r w:rsidRPr="003E4AE3">
        <w:rPr>
          <w:rFonts w:cstheme="minorHAnsi"/>
          <w:color w:val="000000" w:themeColor="text1"/>
        </w:rPr>
        <w:t xml:space="preserve">The </w:t>
      </w:r>
      <w:r w:rsidRPr="003E4AE3">
        <w:rPr>
          <w:rFonts w:cstheme="minorHAnsi"/>
          <w:b/>
          <w:bCs/>
          <w:color w:val="000000" w:themeColor="text1"/>
        </w:rPr>
        <w:t>SK Lone Star Cup Equipment Survey Form</w:t>
      </w:r>
      <w:r>
        <w:rPr>
          <w:rFonts w:cstheme="minorHAnsi"/>
          <w:color w:val="000000" w:themeColor="text1"/>
        </w:rPr>
        <w:t xml:space="preserve"> in your SKLSC Registration Packet</w:t>
      </w:r>
      <w:r w:rsidR="001955CB">
        <w:rPr>
          <w:rFonts w:cstheme="minorHAnsi"/>
          <w:color w:val="000000" w:themeColor="text1"/>
        </w:rPr>
        <w:t xml:space="preserve"> </w:t>
      </w:r>
      <w:r>
        <w:rPr>
          <w:rFonts w:cstheme="minorHAnsi"/>
          <w:color w:val="000000" w:themeColor="text1"/>
        </w:rPr>
        <w:t xml:space="preserve">serves as your </w:t>
      </w:r>
      <w:r w:rsidR="00111D80">
        <w:rPr>
          <w:rFonts w:cstheme="minorHAnsi"/>
          <w:color w:val="000000" w:themeColor="text1"/>
        </w:rPr>
        <w:t xml:space="preserve">“prize table drawing ticket” and </w:t>
      </w:r>
      <w:r w:rsidR="00111D80" w:rsidRPr="00111D80">
        <w:rPr>
          <w:rFonts w:cstheme="minorHAnsi"/>
          <w:b/>
          <w:bCs/>
          <w:i/>
          <w:iCs/>
          <w:color w:val="000000" w:themeColor="text1"/>
        </w:rPr>
        <w:t>you must fill it out to be eligible for the prize table drawings</w:t>
      </w:r>
      <w:r w:rsidR="00111D80">
        <w:rPr>
          <w:rFonts w:cstheme="minorHAnsi"/>
          <w:color w:val="000000" w:themeColor="text1"/>
        </w:rPr>
        <w:t xml:space="preserve">. </w:t>
      </w:r>
    </w:p>
    <w:p w14:paraId="13CCED92" w14:textId="77777777" w:rsidR="00111D80" w:rsidRPr="00111D80" w:rsidRDefault="00111D80" w:rsidP="003E4AE3">
      <w:pPr>
        <w:rPr>
          <w:rFonts w:cstheme="minorHAnsi"/>
          <w:color w:val="000000" w:themeColor="text1"/>
          <w:sz w:val="16"/>
          <w:szCs w:val="16"/>
        </w:rPr>
      </w:pPr>
    </w:p>
    <w:p w14:paraId="47ACC37D" w14:textId="49D7D1DE" w:rsidR="003E4AE3" w:rsidRPr="003E4AE3" w:rsidRDefault="00111D80" w:rsidP="003E4AE3">
      <w:pPr>
        <w:rPr>
          <w:rFonts w:cstheme="minorHAnsi"/>
          <w:color w:val="00B0F0"/>
        </w:rPr>
      </w:pPr>
      <w:r>
        <w:rPr>
          <w:rFonts w:cstheme="minorHAnsi"/>
          <w:color w:val="000000" w:themeColor="text1"/>
        </w:rPr>
        <w:t>Your SKLSC Organizing Committee is busy soliciting various shooting equipment vendors and private donations to make our prize table giveaways your incentive to return and support our SKLSC in the years to come!</w:t>
      </w:r>
    </w:p>
    <w:p w14:paraId="34859CF8" w14:textId="77777777" w:rsidR="003E4AE3" w:rsidRPr="0056549D" w:rsidRDefault="003E4AE3" w:rsidP="00FD760A">
      <w:pPr>
        <w:tabs>
          <w:tab w:val="left" w:pos="4746"/>
        </w:tabs>
        <w:rPr>
          <w:rFonts w:cstheme="minorHAnsi"/>
          <w:b/>
          <w:bCs/>
          <w:color w:val="000000" w:themeColor="text1"/>
          <w:sz w:val="24"/>
          <w:szCs w:val="24"/>
        </w:rPr>
      </w:pPr>
    </w:p>
    <w:p w14:paraId="4F78CAC1" w14:textId="08475B48" w:rsidR="00B91A2E" w:rsidRPr="003E4AE3" w:rsidRDefault="00A77EFA" w:rsidP="00FD760A">
      <w:pPr>
        <w:tabs>
          <w:tab w:val="left" w:pos="4746"/>
        </w:tabs>
        <w:rPr>
          <w:rFonts w:cstheme="minorHAnsi"/>
          <w:b/>
          <w:bCs/>
        </w:rPr>
      </w:pPr>
      <w:r w:rsidRPr="003E4AE3">
        <w:rPr>
          <w:rFonts w:cstheme="minorHAnsi"/>
          <w:b/>
          <w:bCs/>
          <w:color w:val="000000" w:themeColor="text1"/>
          <w:sz w:val="26"/>
          <w:szCs w:val="26"/>
        </w:rPr>
        <w:t xml:space="preserve">Lodging &amp; </w:t>
      </w:r>
      <w:r w:rsidR="00324DD7" w:rsidRPr="003E4AE3">
        <w:rPr>
          <w:rFonts w:cstheme="minorHAnsi"/>
          <w:b/>
          <w:bCs/>
          <w:color w:val="000000" w:themeColor="text1"/>
          <w:sz w:val="26"/>
          <w:szCs w:val="26"/>
        </w:rPr>
        <w:t>Miscellaneous Match Information:</w:t>
      </w:r>
    </w:p>
    <w:p w14:paraId="76DD620D" w14:textId="2607849C" w:rsidR="0042462D" w:rsidRPr="00FD760A" w:rsidRDefault="0042462D" w:rsidP="00E83366">
      <w:pPr>
        <w:rPr>
          <w:rFonts w:cstheme="minorHAnsi"/>
          <w:b/>
          <w:bCs/>
          <w:color w:val="000000" w:themeColor="text1"/>
          <w:sz w:val="16"/>
          <w:szCs w:val="16"/>
        </w:rPr>
      </w:pPr>
    </w:p>
    <w:p w14:paraId="09772021" w14:textId="5DE87A2C" w:rsidR="0042462D" w:rsidRDefault="0042462D" w:rsidP="00E83366">
      <w:pPr>
        <w:rPr>
          <w:rFonts w:cstheme="minorHAnsi"/>
          <w:color w:val="000000" w:themeColor="text1"/>
        </w:rPr>
      </w:pPr>
      <w:r w:rsidRPr="0042462D">
        <w:rPr>
          <w:rFonts w:cstheme="minorHAnsi"/>
          <w:b/>
          <w:bCs/>
          <w:color w:val="000000" w:themeColor="text1"/>
        </w:rPr>
        <w:t>Hotel</w:t>
      </w:r>
      <w:r>
        <w:rPr>
          <w:rFonts w:cstheme="minorHAnsi"/>
          <w:b/>
          <w:bCs/>
          <w:color w:val="000000" w:themeColor="text1"/>
        </w:rPr>
        <w:t xml:space="preserve">s – </w:t>
      </w:r>
      <w:r w:rsidRPr="0042462D">
        <w:rPr>
          <w:rFonts w:cstheme="minorHAnsi"/>
          <w:color w:val="000000" w:themeColor="text1"/>
        </w:rPr>
        <w:t xml:space="preserve">There are many hotels nearby as the Bayou Rifles </w:t>
      </w:r>
      <w:proofErr w:type="spellStart"/>
      <w:r w:rsidRPr="0042462D">
        <w:rPr>
          <w:rFonts w:cstheme="minorHAnsi"/>
          <w:color w:val="000000" w:themeColor="text1"/>
        </w:rPr>
        <w:t>Addicks</w:t>
      </w:r>
      <w:proofErr w:type="spellEnd"/>
      <w:r w:rsidRPr="0042462D">
        <w:rPr>
          <w:rFonts w:cstheme="minorHAnsi"/>
          <w:color w:val="000000" w:themeColor="text1"/>
        </w:rPr>
        <w:t xml:space="preserve"> Range is near the “Energy Corridor” in Houston.</w:t>
      </w:r>
      <w:r>
        <w:rPr>
          <w:rFonts w:cstheme="minorHAnsi"/>
          <w:color w:val="000000" w:themeColor="text1"/>
        </w:rPr>
        <w:t xml:space="preserve"> As with many big cities, please be careful where you make your reservations due to elevated big city crime rates.</w:t>
      </w:r>
    </w:p>
    <w:p w14:paraId="3AA3DEA6" w14:textId="3BA15907" w:rsidR="0042462D" w:rsidRPr="00FD760A" w:rsidRDefault="0042462D" w:rsidP="00E83366">
      <w:pPr>
        <w:rPr>
          <w:rFonts w:cstheme="minorHAnsi"/>
          <w:color w:val="000000" w:themeColor="text1"/>
          <w:sz w:val="16"/>
          <w:szCs w:val="16"/>
        </w:rPr>
      </w:pPr>
    </w:p>
    <w:p w14:paraId="37E12966" w14:textId="1D088802" w:rsidR="0042462D" w:rsidRDefault="0042462D" w:rsidP="00E83366">
      <w:pPr>
        <w:rPr>
          <w:rFonts w:cstheme="minorHAnsi"/>
          <w:color w:val="000000" w:themeColor="text1"/>
        </w:rPr>
      </w:pPr>
      <w:r>
        <w:rPr>
          <w:rFonts w:cstheme="minorHAnsi"/>
          <w:color w:val="000000" w:themeColor="text1"/>
        </w:rPr>
        <w:t xml:space="preserve">We recommend the </w:t>
      </w:r>
      <w:r w:rsidRPr="007C00B0">
        <w:rPr>
          <w:rFonts w:cstheme="minorHAnsi"/>
          <w:b/>
          <w:bCs/>
          <w:color w:val="000000" w:themeColor="text1"/>
        </w:rPr>
        <w:t>Hyatt Regency West</w:t>
      </w:r>
      <w:r w:rsidR="007C00B0">
        <w:rPr>
          <w:rFonts w:cstheme="minorHAnsi"/>
          <w:color w:val="000000" w:themeColor="text1"/>
        </w:rPr>
        <w:t xml:space="preserve"> located at 13210 Katy Freeway, Houston, TX 77079 (+1 281 558-8338) which is only </w:t>
      </w:r>
      <w:proofErr w:type="gramStart"/>
      <w:r w:rsidR="007C00B0">
        <w:rPr>
          <w:rFonts w:cstheme="minorHAnsi"/>
          <w:color w:val="000000" w:themeColor="text1"/>
        </w:rPr>
        <w:t>a  ¼</w:t>
      </w:r>
      <w:proofErr w:type="gramEnd"/>
      <w:r w:rsidR="007C00B0">
        <w:rPr>
          <w:rFonts w:cstheme="minorHAnsi"/>
          <w:color w:val="000000" w:themeColor="text1"/>
        </w:rPr>
        <w:t xml:space="preserve"> mile from the range. We negotiated a “Courtesy Block” of rooms here: single occupancy @ $121, double occupancy @ $121, triple occupancy @ $131 &amp; quad occupancy at $141</w:t>
      </w:r>
      <w:r w:rsidR="00FE5A5A">
        <w:rPr>
          <w:rFonts w:cstheme="minorHAnsi"/>
          <w:color w:val="000000" w:themeColor="text1"/>
        </w:rPr>
        <w:t xml:space="preserve">, excluding local taxes. Special rate reservation cut-off date is 5/16/2025. Click on the link below to make your </w:t>
      </w:r>
      <w:r w:rsidR="00FE5A5A" w:rsidRPr="00A77EFA">
        <w:rPr>
          <w:rFonts w:cstheme="minorHAnsi"/>
          <w:b/>
          <w:bCs/>
          <w:color w:val="000000" w:themeColor="text1"/>
        </w:rPr>
        <w:t>Hyatt Regency West Hotel</w:t>
      </w:r>
      <w:r w:rsidR="00FE5A5A">
        <w:rPr>
          <w:rFonts w:cstheme="minorHAnsi"/>
          <w:color w:val="000000" w:themeColor="text1"/>
        </w:rPr>
        <w:t xml:space="preserve"> reservation: </w:t>
      </w:r>
    </w:p>
    <w:p w14:paraId="2DE0B855" w14:textId="210C53BF" w:rsidR="00FE5A5A" w:rsidRDefault="00FE5A5A" w:rsidP="00E83366">
      <w:pPr>
        <w:rPr>
          <w:rFonts w:cstheme="minorHAnsi"/>
          <w:color w:val="000000" w:themeColor="text1"/>
        </w:rPr>
      </w:pPr>
    </w:p>
    <w:p w14:paraId="15990FAA" w14:textId="6931707A" w:rsidR="00324DD7" w:rsidRDefault="000929CD" w:rsidP="00FE5A5A">
      <w:pPr>
        <w:jc w:val="center"/>
        <w:rPr>
          <w:rFonts w:cstheme="minorHAnsi"/>
          <w:color w:val="000000" w:themeColor="text1"/>
        </w:rPr>
      </w:pPr>
      <w:hyperlink r:id="rId16" w:history="1">
        <w:r w:rsidR="00FE5A5A" w:rsidRPr="005763B5">
          <w:rPr>
            <w:rStyle w:val="Hyperlink"/>
            <w:rFonts w:cstheme="minorHAnsi"/>
          </w:rPr>
          <w:t>https://www.hyatt.com/en-US/group-booking/HOURO/G-BYSK</w:t>
        </w:r>
      </w:hyperlink>
    </w:p>
    <w:p w14:paraId="28B4EB1D" w14:textId="77777777" w:rsidR="00FE5A5A" w:rsidRPr="00FE5A5A" w:rsidRDefault="00FE5A5A" w:rsidP="00FE5A5A">
      <w:pPr>
        <w:jc w:val="center"/>
        <w:rPr>
          <w:rFonts w:cstheme="minorHAnsi"/>
          <w:color w:val="000000" w:themeColor="text1"/>
        </w:rPr>
      </w:pPr>
    </w:p>
    <w:p w14:paraId="0A709C47" w14:textId="4DA1BC4B" w:rsidR="00324DD7" w:rsidRDefault="00324DD7" w:rsidP="00324DD7">
      <w:pPr>
        <w:rPr>
          <w:rFonts w:cstheme="minorHAnsi"/>
          <w:color w:val="000000" w:themeColor="text1"/>
        </w:rPr>
      </w:pPr>
      <w:r w:rsidRPr="001A14D9">
        <w:rPr>
          <w:rFonts w:cstheme="minorHAnsi"/>
          <w:b/>
          <w:bCs/>
          <w:color w:val="000000" w:themeColor="text1"/>
        </w:rPr>
        <w:t>Location</w:t>
      </w:r>
      <w:r w:rsidR="0042462D">
        <w:rPr>
          <w:rFonts w:cstheme="minorHAnsi"/>
          <w:b/>
          <w:bCs/>
          <w:color w:val="000000" w:themeColor="text1"/>
        </w:rPr>
        <w:t xml:space="preserve"> - </w:t>
      </w:r>
      <w:r w:rsidRPr="001A14D9">
        <w:rPr>
          <w:rFonts w:cstheme="minorHAnsi"/>
          <w:color w:val="000000" w:themeColor="text1"/>
        </w:rPr>
        <w:t xml:space="preserve">The Bayou Rifles </w:t>
      </w:r>
      <w:proofErr w:type="spellStart"/>
      <w:r w:rsidRPr="001A14D9">
        <w:rPr>
          <w:rFonts w:cstheme="minorHAnsi"/>
          <w:color w:val="000000" w:themeColor="text1"/>
        </w:rPr>
        <w:t>Addicks</w:t>
      </w:r>
      <w:proofErr w:type="spellEnd"/>
      <w:r w:rsidRPr="001A14D9">
        <w:rPr>
          <w:rFonts w:cstheme="minorHAnsi"/>
          <w:color w:val="000000" w:themeColor="text1"/>
        </w:rPr>
        <w:t xml:space="preserve"> Range is located at 1187 N. Eldridge Parkway, Houston, Texas. 77041 (reference </w:t>
      </w:r>
      <w:proofErr w:type="spellStart"/>
      <w:r w:rsidRPr="001A14D9">
        <w:rPr>
          <w:rFonts w:cstheme="minorHAnsi"/>
          <w:color w:val="000000" w:themeColor="text1"/>
        </w:rPr>
        <w:t>iMaps</w:t>
      </w:r>
      <w:proofErr w:type="spellEnd"/>
      <w:r w:rsidRPr="001A14D9">
        <w:rPr>
          <w:rFonts w:cstheme="minorHAnsi"/>
          <w:color w:val="000000" w:themeColor="text1"/>
        </w:rPr>
        <w:t>/Google Maps).  Locate I-10 west and Eldridge Parkway and from this intersection, travel north on Eldridge. Go through the light one block north of the intersection and you will see a tall dike the road travels over. Stay in the right lane. Come down the dike and after the road immediately crosses a bridge, turn right on the gravel road right after the bridge (look for the Ram marker). The gate should be open and the smallbore</w:t>
      </w:r>
      <w:r>
        <w:rPr>
          <w:rFonts w:cstheme="minorHAnsi"/>
          <w:color w:val="000000" w:themeColor="text1"/>
        </w:rPr>
        <w:t>/benchrest</w:t>
      </w:r>
      <w:r w:rsidRPr="001A14D9">
        <w:rPr>
          <w:rFonts w:cstheme="minorHAnsi"/>
          <w:color w:val="000000" w:themeColor="text1"/>
        </w:rPr>
        <w:t xml:space="preserve"> silhouette range is the first range on the left.</w:t>
      </w:r>
    </w:p>
    <w:p w14:paraId="12C4EA6E" w14:textId="77777777" w:rsidR="00324DD7" w:rsidRPr="00E3714F" w:rsidRDefault="00324DD7" w:rsidP="00D85279">
      <w:pPr>
        <w:rPr>
          <w:rFonts w:cstheme="minorHAnsi"/>
          <w:b/>
          <w:bCs/>
          <w:color w:val="000000" w:themeColor="text1"/>
          <w:sz w:val="16"/>
          <w:szCs w:val="16"/>
        </w:rPr>
      </w:pPr>
    </w:p>
    <w:p w14:paraId="50A6E0B7" w14:textId="10C08103" w:rsidR="00D85279" w:rsidRPr="00E81FC0" w:rsidRDefault="00324DD7" w:rsidP="00D85279">
      <w:pPr>
        <w:rPr>
          <w:rFonts w:cstheme="minorHAnsi"/>
          <w:color w:val="000000" w:themeColor="text1"/>
        </w:rPr>
      </w:pPr>
      <w:r w:rsidRPr="0042462D">
        <w:rPr>
          <w:rFonts w:cstheme="minorHAnsi"/>
          <w:b/>
          <w:bCs/>
          <w:color w:val="000000" w:themeColor="text1"/>
        </w:rPr>
        <w:t>Range Facilities</w:t>
      </w:r>
      <w:r w:rsidRPr="00324DD7">
        <w:rPr>
          <w:rFonts w:cstheme="minorHAnsi"/>
          <w:color w:val="000000" w:themeColor="text1"/>
        </w:rPr>
        <w:t xml:space="preserve"> -</w:t>
      </w:r>
      <w:r>
        <w:rPr>
          <w:rFonts w:cstheme="minorHAnsi"/>
          <w:b/>
          <w:bCs/>
          <w:color w:val="000000" w:themeColor="text1"/>
        </w:rPr>
        <w:t xml:space="preserve"> </w:t>
      </w:r>
      <w:r w:rsidR="00E34D4B" w:rsidRPr="00E81FC0">
        <w:rPr>
          <w:rFonts w:cstheme="minorHAnsi"/>
          <w:color w:val="000000" w:themeColor="text1"/>
        </w:rPr>
        <w:t xml:space="preserve">The range has a very long covered firing line and covered area with limited seating to eat. </w:t>
      </w:r>
      <w:r w:rsidR="00D85279" w:rsidRPr="00E81FC0">
        <w:rPr>
          <w:rFonts w:cstheme="minorHAnsi"/>
          <w:b/>
          <w:bCs/>
          <w:color w:val="000000" w:themeColor="text1"/>
        </w:rPr>
        <w:t xml:space="preserve">We encourage you </w:t>
      </w:r>
      <w:r w:rsidR="00E34D4B" w:rsidRPr="00E81FC0">
        <w:rPr>
          <w:rFonts w:cstheme="minorHAnsi"/>
          <w:b/>
          <w:bCs/>
          <w:color w:val="000000" w:themeColor="text1"/>
        </w:rPr>
        <w:t xml:space="preserve">to bring your own </w:t>
      </w:r>
      <w:r w:rsidR="00D85279" w:rsidRPr="00E81FC0">
        <w:rPr>
          <w:rFonts w:cstheme="minorHAnsi"/>
          <w:b/>
          <w:bCs/>
          <w:color w:val="000000" w:themeColor="text1"/>
        </w:rPr>
        <w:t>C</w:t>
      </w:r>
      <w:r w:rsidR="00E34D4B" w:rsidRPr="00E81FC0">
        <w:rPr>
          <w:rFonts w:cstheme="minorHAnsi"/>
          <w:b/>
          <w:bCs/>
          <w:color w:val="000000" w:themeColor="text1"/>
        </w:rPr>
        <w:t>hairs</w:t>
      </w:r>
      <w:r w:rsidR="00D85279" w:rsidRPr="00E81FC0">
        <w:rPr>
          <w:rFonts w:cstheme="minorHAnsi"/>
          <w:b/>
          <w:bCs/>
          <w:color w:val="000000" w:themeColor="text1"/>
        </w:rPr>
        <w:t xml:space="preserve"> and Canopies</w:t>
      </w:r>
      <w:r w:rsidR="00E34D4B" w:rsidRPr="00E81FC0">
        <w:rPr>
          <w:rFonts w:cstheme="minorHAnsi"/>
          <w:b/>
          <w:bCs/>
          <w:color w:val="000000" w:themeColor="text1"/>
        </w:rPr>
        <w:t>.</w:t>
      </w:r>
      <w:r w:rsidR="00E34D4B" w:rsidRPr="00E81FC0">
        <w:rPr>
          <w:rFonts w:cstheme="minorHAnsi"/>
          <w:color w:val="000000" w:themeColor="text1"/>
        </w:rPr>
        <w:t xml:space="preserve"> There is NO RUNNING WATER at the range. Only portable toilets are available. </w:t>
      </w:r>
      <w:r w:rsidR="00D85279" w:rsidRPr="00E81FC0">
        <w:rPr>
          <w:rFonts w:cstheme="minorHAnsi"/>
          <w:color w:val="000000" w:themeColor="text1"/>
        </w:rPr>
        <w:t xml:space="preserve">Pets are allowed on the property but should be supervised and kept on a leash. </w:t>
      </w:r>
    </w:p>
    <w:p w14:paraId="003DEC5B" w14:textId="77777777" w:rsidR="00E34D4B" w:rsidRPr="00E3714F" w:rsidRDefault="00E34D4B" w:rsidP="00E34D4B">
      <w:pPr>
        <w:rPr>
          <w:rFonts w:cstheme="minorHAnsi"/>
          <w:color w:val="00B0F0"/>
          <w:sz w:val="16"/>
          <w:szCs w:val="16"/>
        </w:rPr>
      </w:pPr>
    </w:p>
    <w:p w14:paraId="19FB3112" w14:textId="7FC7101C" w:rsidR="00D85279" w:rsidRPr="00E81FC0" w:rsidRDefault="00D85279" w:rsidP="00D85279">
      <w:pPr>
        <w:rPr>
          <w:rFonts w:cstheme="minorHAnsi"/>
          <w:color w:val="000000" w:themeColor="text1"/>
        </w:rPr>
      </w:pPr>
      <w:r w:rsidRPr="0042462D">
        <w:rPr>
          <w:rFonts w:cstheme="minorHAnsi"/>
          <w:b/>
          <w:bCs/>
          <w:color w:val="000000" w:themeColor="text1"/>
        </w:rPr>
        <w:t>Force Majeure</w:t>
      </w:r>
      <w:r w:rsidR="00324DD7" w:rsidRPr="0042462D">
        <w:rPr>
          <w:rFonts w:cstheme="minorHAnsi"/>
          <w:b/>
          <w:bCs/>
          <w:color w:val="000000" w:themeColor="text1"/>
        </w:rPr>
        <w:t xml:space="preserve"> -</w:t>
      </w:r>
      <w:r w:rsidRPr="00E81FC0">
        <w:rPr>
          <w:rFonts w:cstheme="minorHAnsi"/>
          <w:color w:val="000000" w:themeColor="text1"/>
        </w:rPr>
        <w:t xml:space="preserve"> The Bayou Rifles </w:t>
      </w:r>
      <w:proofErr w:type="spellStart"/>
      <w:r w:rsidR="00E34D4B" w:rsidRPr="00E81FC0">
        <w:rPr>
          <w:rFonts w:cstheme="minorHAnsi"/>
          <w:color w:val="000000" w:themeColor="text1"/>
        </w:rPr>
        <w:t>Addicks</w:t>
      </w:r>
      <w:proofErr w:type="spellEnd"/>
      <w:r w:rsidR="00E34D4B" w:rsidRPr="00E81FC0">
        <w:rPr>
          <w:rFonts w:cstheme="minorHAnsi"/>
          <w:color w:val="000000" w:themeColor="text1"/>
        </w:rPr>
        <w:t xml:space="preserve"> </w:t>
      </w:r>
      <w:r w:rsidRPr="00E81FC0">
        <w:rPr>
          <w:rFonts w:cstheme="minorHAnsi"/>
          <w:color w:val="000000" w:themeColor="text1"/>
        </w:rPr>
        <w:t>R</w:t>
      </w:r>
      <w:r w:rsidR="00E34D4B" w:rsidRPr="00E81FC0">
        <w:rPr>
          <w:rFonts w:cstheme="minorHAnsi"/>
          <w:color w:val="000000" w:themeColor="text1"/>
        </w:rPr>
        <w:t xml:space="preserve">ange is in a </w:t>
      </w:r>
      <w:r w:rsidRPr="00E81FC0">
        <w:rPr>
          <w:rFonts w:cstheme="minorHAnsi"/>
          <w:color w:val="000000" w:themeColor="text1"/>
        </w:rPr>
        <w:t xml:space="preserve">Houston flood </w:t>
      </w:r>
      <w:r w:rsidR="00E34D4B" w:rsidRPr="00E81FC0">
        <w:rPr>
          <w:rFonts w:cstheme="minorHAnsi"/>
          <w:color w:val="000000" w:themeColor="text1"/>
        </w:rPr>
        <w:t>reservoir. Flooding is possible</w:t>
      </w:r>
      <w:r w:rsidRPr="00E81FC0">
        <w:rPr>
          <w:rFonts w:cstheme="minorHAnsi"/>
          <w:color w:val="000000" w:themeColor="text1"/>
        </w:rPr>
        <w:t xml:space="preserve"> during bad storms</w:t>
      </w:r>
      <w:r w:rsidR="00E34D4B" w:rsidRPr="00E81FC0">
        <w:rPr>
          <w:rFonts w:cstheme="minorHAnsi"/>
          <w:color w:val="000000" w:themeColor="text1"/>
        </w:rPr>
        <w:t xml:space="preserve">. Generally, any flooding events are forecastable. If the match is to be </w:t>
      </w:r>
      <w:r w:rsidRPr="00E81FC0">
        <w:rPr>
          <w:rFonts w:cstheme="minorHAnsi"/>
          <w:color w:val="000000" w:themeColor="text1"/>
        </w:rPr>
        <w:t>cancelled</w:t>
      </w:r>
      <w:r w:rsidR="00E34D4B" w:rsidRPr="00E81FC0">
        <w:rPr>
          <w:rFonts w:cstheme="minorHAnsi"/>
          <w:color w:val="000000" w:themeColor="text1"/>
        </w:rPr>
        <w:t xml:space="preserve"> </w:t>
      </w:r>
      <w:r w:rsidRPr="00E81FC0">
        <w:rPr>
          <w:rFonts w:cstheme="minorHAnsi"/>
          <w:color w:val="000000" w:themeColor="text1"/>
        </w:rPr>
        <w:t>due to</w:t>
      </w:r>
      <w:r w:rsidR="00E34D4B" w:rsidRPr="00E81FC0">
        <w:rPr>
          <w:rFonts w:cstheme="minorHAnsi"/>
          <w:color w:val="000000" w:themeColor="text1"/>
        </w:rPr>
        <w:t xml:space="preserve"> flooding</w:t>
      </w:r>
      <w:r w:rsidRPr="00E81FC0">
        <w:rPr>
          <w:rFonts w:cstheme="minorHAnsi"/>
          <w:color w:val="000000" w:themeColor="text1"/>
        </w:rPr>
        <w:t>,</w:t>
      </w:r>
      <w:r w:rsidR="00E34D4B" w:rsidRPr="00E81FC0">
        <w:rPr>
          <w:rFonts w:cstheme="minorHAnsi"/>
          <w:color w:val="000000" w:themeColor="text1"/>
        </w:rPr>
        <w:t xml:space="preserve"> the call will be made the Monday prior to the </w:t>
      </w:r>
      <w:proofErr w:type="gramStart"/>
      <w:r w:rsidR="00E34D4B" w:rsidRPr="00E81FC0">
        <w:rPr>
          <w:rFonts w:cstheme="minorHAnsi"/>
          <w:color w:val="000000" w:themeColor="text1"/>
        </w:rPr>
        <w:t>match</w:t>
      </w:r>
      <w:proofErr w:type="gramEnd"/>
      <w:r w:rsidRPr="00E81FC0">
        <w:rPr>
          <w:rFonts w:cstheme="minorHAnsi"/>
          <w:color w:val="000000" w:themeColor="text1"/>
        </w:rPr>
        <w:t xml:space="preserve"> and we will endeavor to contact all shooters we know about that are attending the match</w:t>
      </w:r>
      <w:r w:rsidR="00E34D4B" w:rsidRPr="00E81FC0">
        <w:rPr>
          <w:rFonts w:cstheme="minorHAnsi"/>
          <w:color w:val="000000" w:themeColor="text1"/>
        </w:rPr>
        <w:t xml:space="preserve">. That should leave anyone with hotel rooms </w:t>
      </w:r>
      <w:r w:rsidRPr="00E81FC0">
        <w:rPr>
          <w:rFonts w:cstheme="minorHAnsi"/>
          <w:color w:val="000000" w:themeColor="text1"/>
        </w:rPr>
        <w:t xml:space="preserve">and airline tickets </w:t>
      </w:r>
      <w:r w:rsidR="00E34D4B" w:rsidRPr="00E81FC0">
        <w:rPr>
          <w:rFonts w:cstheme="minorHAnsi"/>
          <w:color w:val="000000" w:themeColor="text1"/>
        </w:rPr>
        <w:t xml:space="preserve">enough time to </w:t>
      </w:r>
      <w:r w:rsidR="003E4AE3">
        <w:rPr>
          <w:rFonts w:cstheme="minorHAnsi"/>
          <w:color w:val="000000" w:themeColor="text1"/>
        </w:rPr>
        <w:t>act accordingly</w:t>
      </w:r>
      <w:r w:rsidR="00E34D4B" w:rsidRPr="00E81FC0">
        <w:rPr>
          <w:rFonts w:cstheme="minorHAnsi"/>
          <w:color w:val="000000" w:themeColor="text1"/>
        </w:rPr>
        <w:t xml:space="preserve">. </w:t>
      </w:r>
    </w:p>
    <w:p w14:paraId="62A102DF" w14:textId="54963A5B" w:rsidR="00E34D4B" w:rsidRPr="00E81FC0" w:rsidRDefault="00E34D4B" w:rsidP="00E34D4B">
      <w:pPr>
        <w:rPr>
          <w:rFonts w:cstheme="minorHAnsi"/>
          <w:color w:val="00B0F0"/>
        </w:rPr>
      </w:pPr>
    </w:p>
    <w:p w14:paraId="2F6929FD" w14:textId="34A445E2" w:rsidR="008043F5" w:rsidRPr="00E81FC0" w:rsidRDefault="008043F5" w:rsidP="00E34D4B">
      <w:pPr>
        <w:rPr>
          <w:rFonts w:cstheme="minorHAnsi"/>
          <w:b/>
          <w:bCs/>
          <w:color w:val="00B0F0"/>
        </w:rPr>
      </w:pPr>
      <w:r>
        <w:rPr>
          <w:rFonts w:cstheme="minorHAnsi"/>
          <w:b/>
          <w:bCs/>
          <w:color w:val="00B0F0"/>
        </w:rPr>
        <w:br w:type="page"/>
      </w:r>
    </w:p>
    <w:p w14:paraId="08E51B36" w14:textId="15713FAB" w:rsidR="00C03E95" w:rsidRPr="00C03E95" w:rsidRDefault="00935586" w:rsidP="00C03E95">
      <w:pPr>
        <w:jc w:val="center"/>
        <w:rPr>
          <w:rFonts w:cstheme="minorHAnsi"/>
          <w:b/>
          <w:bCs/>
          <w:color w:val="000000" w:themeColor="text1"/>
          <w:sz w:val="32"/>
          <w:szCs w:val="32"/>
        </w:rPr>
      </w:pPr>
      <w:r w:rsidRPr="00073950">
        <w:rPr>
          <w:rFonts w:cstheme="minorHAnsi"/>
          <w:b/>
          <w:bCs/>
          <w:color w:val="000000" w:themeColor="text1"/>
          <w:sz w:val="32"/>
          <w:szCs w:val="32"/>
        </w:rPr>
        <w:lastRenderedPageBreak/>
        <w:t>S</w:t>
      </w:r>
      <w:r w:rsidR="00073950" w:rsidRPr="00073950">
        <w:rPr>
          <w:rFonts w:cstheme="minorHAnsi"/>
          <w:b/>
          <w:bCs/>
          <w:color w:val="000000" w:themeColor="text1"/>
          <w:sz w:val="32"/>
          <w:szCs w:val="32"/>
        </w:rPr>
        <w:t>K</w:t>
      </w:r>
      <w:r w:rsidRPr="00073950">
        <w:rPr>
          <w:rFonts w:cstheme="minorHAnsi"/>
          <w:b/>
          <w:bCs/>
          <w:color w:val="000000" w:themeColor="text1"/>
          <w:sz w:val="32"/>
          <w:szCs w:val="32"/>
        </w:rPr>
        <w:t xml:space="preserve"> Lone Star Cup</w:t>
      </w:r>
      <w:r w:rsidR="00073950" w:rsidRPr="00073950">
        <w:rPr>
          <w:rFonts w:cstheme="minorHAnsi"/>
          <w:b/>
          <w:bCs/>
          <w:color w:val="000000" w:themeColor="text1"/>
          <w:sz w:val="32"/>
          <w:szCs w:val="32"/>
        </w:rPr>
        <w:t xml:space="preserve"> Registration Form</w:t>
      </w:r>
    </w:p>
    <w:p w14:paraId="1E08415F" w14:textId="33125A20" w:rsidR="007C2912" w:rsidRPr="006C2816" w:rsidRDefault="00C03E95" w:rsidP="00C03E95">
      <w:pPr>
        <w:shd w:val="clear" w:color="auto" w:fill="FFFFFF"/>
        <w:spacing w:line="330" w:lineRule="atLeast"/>
        <w:jc w:val="center"/>
        <w:rPr>
          <w:rFonts w:eastAsia="Times New Roman" w:cstheme="minorHAnsi"/>
          <w:b/>
          <w:bCs/>
          <w:color w:val="0070C0"/>
          <w:sz w:val="24"/>
          <w:szCs w:val="24"/>
        </w:rPr>
      </w:pPr>
      <w:r w:rsidRPr="006C2816">
        <w:rPr>
          <w:rFonts w:eastAsia="Times New Roman" w:cstheme="minorHAnsi"/>
          <w:b/>
          <w:bCs/>
          <w:color w:val="0070C0"/>
          <w:sz w:val="24"/>
          <w:szCs w:val="24"/>
        </w:rPr>
        <w:t>Use this form for mail-in entries or use th</w:t>
      </w:r>
      <w:r w:rsidR="00D26D8F">
        <w:rPr>
          <w:rFonts w:eastAsia="Times New Roman" w:cstheme="minorHAnsi"/>
          <w:b/>
          <w:bCs/>
          <w:color w:val="0070C0"/>
          <w:sz w:val="24"/>
          <w:szCs w:val="24"/>
        </w:rPr>
        <w:t>is</w:t>
      </w:r>
      <w:r w:rsidRPr="006C2816">
        <w:rPr>
          <w:rFonts w:eastAsia="Times New Roman" w:cstheme="minorHAnsi"/>
          <w:b/>
          <w:bCs/>
          <w:color w:val="0070C0"/>
          <w:sz w:val="24"/>
          <w:szCs w:val="24"/>
        </w:rPr>
        <w:t xml:space="preserve"> link for </w:t>
      </w:r>
      <w:r w:rsidR="00D50D91" w:rsidRPr="006C2816">
        <w:rPr>
          <w:rFonts w:eastAsia="Times New Roman" w:cstheme="minorHAnsi"/>
          <w:b/>
          <w:bCs/>
          <w:color w:val="0070C0"/>
          <w:sz w:val="24"/>
          <w:szCs w:val="24"/>
        </w:rPr>
        <w:t>o</w:t>
      </w:r>
      <w:r w:rsidRPr="006C2816">
        <w:rPr>
          <w:rFonts w:eastAsia="Times New Roman" w:cstheme="minorHAnsi"/>
          <w:b/>
          <w:bCs/>
          <w:color w:val="0070C0"/>
          <w:sz w:val="24"/>
          <w:szCs w:val="24"/>
        </w:rPr>
        <w:t>n-line registration and payment:</w:t>
      </w:r>
    </w:p>
    <w:p w14:paraId="011D0A01" w14:textId="5D5FF4C5" w:rsidR="00602DC3" w:rsidRPr="006C2816" w:rsidRDefault="008555A8" w:rsidP="00602DC3">
      <w:pPr>
        <w:jc w:val="center"/>
        <w:rPr>
          <w:rStyle w:val="Hyperlink"/>
          <w:rFonts w:cstheme="minorHAnsi"/>
          <w:b/>
          <w:bCs/>
          <w:color w:val="0070C0"/>
        </w:rPr>
      </w:pPr>
      <w:r>
        <w:rPr>
          <w:rStyle w:val="Hyperlink"/>
          <w:rFonts w:cstheme="minorHAnsi"/>
          <w:b/>
          <w:bCs/>
          <w:color w:val="0070C0"/>
        </w:rPr>
        <w:fldChar w:fldCharType="begin"/>
      </w:r>
      <w:r>
        <w:rPr>
          <w:rStyle w:val="Hyperlink"/>
          <w:rFonts w:cstheme="minorHAnsi"/>
          <w:b/>
          <w:bCs/>
          <w:color w:val="0070C0"/>
        </w:rPr>
        <w:instrText xml:space="preserve"> HYPERLINK "https://www.bayourifles.org/content.aspx?page_id=4091&amp;club_id=531610&amp;item_id=2497245" </w:instrText>
      </w:r>
      <w:r>
        <w:rPr>
          <w:rStyle w:val="Hyperlink"/>
          <w:rFonts w:cstheme="minorHAnsi"/>
          <w:b/>
          <w:bCs/>
          <w:color w:val="0070C0"/>
        </w:rPr>
      </w:r>
      <w:r>
        <w:rPr>
          <w:rStyle w:val="Hyperlink"/>
          <w:rFonts w:cstheme="minorHAnsi"/>
          <w:b/>
          <w:bCs/>
          <w:color w:val="0070C0"/>
        </w:rPr>
        <w:fldChar w:fldCharType="separate"/>
      </w:r>
      <w:r w:rsidRPr="008555A8">
        <w:rPr>
          <w:rStyle w:val="Hyperlink"/>
          <w:rFonts w:cstheme="minorHAnsi"/>
          <w:b/>
          <w:bCs/>
        </w:rPr>
        <w:t>2025 Lone Star Cup Registration</w:t>
      </w:r>
      <w:r>
        <w:rPr>
          <w:rStyle w:val="Hyperlink"/>
          <w:rFonts w:cstheme="minorHAnsi"/>
          <w:b/>
          <w:bCs/>
          <w:color w:val="0070C0"/>
        </w:rPr>
        <w:fldChar w:fldCharType="end"/>
      </w:r>
    </w:p>
    <w:p w14:paraId="1C2BA511" w14:textId="77777777" w:rsidR="00602DC3" w:rsidRPr="00602DC3" w:rsidRDefault="00602DC3" w:rsidP="00602DC3">
      <w:pPr>
        <w:jc w:val="center"/>
        <w:rPr>
          <w:rStyle w:val="Hyperlink"/>
          <w:rFonts w:cstheme="minorHAnsi"/>
          <w:b/>
          <w:bCs/>
          <w:color w:val="00B0F0"/>
        </w:rPr>
      </w:pPr>
    </w:p>
    <w:p w14:paraId="29A191FD" w14:textId="706B27E8" w:rsidR="00073950" w:rsidRDefault="00602DC3" w:rsidP="00073950">
      <w:pPr>
        <w:rPr>
          <w:rFonts w:cstheme="minorHAnsi"/>
          <w:b/>
          <w:bCs/>
          <w:color w:val="000000" w:themeColor="text1"/>
        </w:rPr>
      </w:pPr>
      <w:r>
        <w:rPr>
          <w:rFonts w:cstheme="minorHAnsi"/>
          <w:b/>
          <w:bCs/>
          <w:color w:val="000000" w:themeColor="text1"/>
        </w:rPr>
        <w:t xml:space="preserve">Last </w:t>
      </w:r>
      <w:r w:rsidR="00073950" w:rsidRPr="00073950">
        <w:rPr>
          <w:rFonts w:cstheme="minorHAnsi"/>
          <w:b/>
          <w:bCs/>
          <w:color w:val="000000" w:themeColor="text1"/>
        </w:rPr>
        <w:t>Name</w:t>
      </w:r>
      <w:r w:rsidR="006E2434">
        <w:rPr>
          <w:rFonts w:cstheme="minorHAnsi"/>
          <w:b/>
          <w:bCs/>
          <w:color w:val="000000" w:themeColor="text1"/>
        </w:rPr>
        <w:t>:</w:t>
      </w:r>
      <w:r w:rsidR="00073950" w:rsidRPr="00073950">
        <w:rPr>
          <w:rFonts w:cstheme="minorHAnsi"/>
          <w:b/>
          <w:bCs/>
          <w:color w:val="000000" w:themeColor="text1"/>
        </w:rPr>
        <w:t xml:space="preserve"> __________________________________________</w:t>
      </w:r>
      <w:r>
        <w:rPr>
          <w:rFonts w:cstheme="minorHAnsi"/>
          <w:b/>
          <w:bCs/>
          <w:color w:val="000000" w:themeColor="text1"/>
        </w:rPr>
        <w:tab/>
        <w:t>First Name: _____________________________________</w:t>
      </w:r>
    </w:p>
    <w:p w14:paraId="2CB39014" w14:textId="77777777" w:rsidR="00073950" w:rsidRDefault="00073950" w:rsidP="00073950">
      <w:pPr>
        <w:rPr>
          <w:rFonts w:cstheme="minorHAnsi"/>
          <w:b/>
          <w:bCs/>
          <w:color w:val="000000" w:themeColor="text1"/>
        </w:rPr>
      </w:pPr>
    </w:p>
    <w:p w14:paraId="7D43673F" w14:textId="06E0CEE0" w:rsidR="00073950" w:rsidRDefault="00073950" w:rsidP="00073950">
      <w:pPr>
        <w:rPr>
          <w:rFonts w:cstheme="minorHAnsi"/>
          <w:b/>
          <w:bCs/>
          <w:color w:val="000000" w:themeColor="text1"/>
        </w:rPr>
      </w:pPr>
      <w:r>
        <w:rPr>
          <w:rFonts w:cstheme="minorHAnsi"/>
          <w:b/>
          <w:bCs/>
          <w:color w:val="000000" w:themeColor="text1"/>
        </w:rPr>
        <w:t>Street</w:t>
      </w:r>
      <w:r w:rsidR="006E2434">
        <w:rPr>
          <w:rFonts w:cstheme="minorHAnsi"/>
          <w:b/>
          <w:bCs/>
          <w:color w:val="000000" w:themeColor="text1"/>
        </w:rPr>
        <w:t>:</w:t>
      </w:r>
      <w:r>
        <w:rPr>
          <w:rFonts w:cstheme="minorHAnsi"/>
          <w:b/>
          <w:bCs/>
          <w:color w:val="000000" w:themeColor="text1"/>
        </w:rPr>
        <w:t xml:space="preserve"> _____________________________________________________________________________________________</w:t>
      </w:r>
    </w:p>
    <w:p w14:paraId="3A145136" w14:textId="77777777" w:rsidR="00073950" w:rsidRDefault="00073950" w:rsidP="00073950">
      <w:pPr>
        <w:rPr>
          <w:rFonts w:cstheme="minorHAnsi"/>
          <w:b/>
          <w:bCs/>
          <w:color w:val="000000" w:themeColor="text1"/>
        </w:rPr>
      </w:pPr>
    </w:p>
    <w:p w14:paraId="200F6146" w14:textId="0FAD12E7" w:rsidR="00073950" w:rsidRDefault="00073950" w:rsidP="00073950">
      <w:pPr>
        <w:rPr>
          <w:rFonts w:cstheme="minorHAnsi"/>
          <w:b/>
          <w:bCs/>
          <w:color w:val="000000" w:themeColor="text1"/>
        </w:rPr>
      </w:pPr>
      <w:r>
        <w:rPr>
          <w:rFonts w:cstheme="minorHAnsi"/>
          <w:b/>
          <w:bCs/>
          <w:color w:val="000000" w:themeColor="text1"/>
        </w:rPr>
        <w:t>City, State, Zip</w:t>
      </w:r>
      <w:r w:rsidR="006E2434">
        <w:rPr>
          <w:rFonts w:cstheme="minorHAnsi"/>
          <w:b/>
          <w:bCs/>
          <w:color w:val="000000" w:themeColor="text1"/>
        </w:rPr>
        <w:t>:</w:t>
      </w:r>
      <w:r>
        <w:rPr>
          <w:rFonts w:cstheme="minorHAnsi"/>
          <w:b/>
          <w:bCs/>
          <w:color w:val="000000" w:themeColor="text1"/>
        </w:rPr>
        <w:t xml:space="preserve"> ______________________________________________________      </w:t>
      </w:r>
      <w:r w:rsidR="00A17281">
        <w:rPr>
          <w:rFonts w:cstheme="minorHAnsi"/>
          <w:b/>
          <w:bCs/>
          <w:color w:val="000000" w:themeColor="text1"/>
        </w:rPr>
        <w:t>Cell Phone</w:t>
      </w:r>
      <w:r w:rsidR="00970151">
        <w:rPr>
          <w:rFonts w:cstheme="minorHAnsi"/>
          <w:b/>
          <w:bCs/>
          <w:color w:val="000000" w:themeColor="text1"/>
        </w:rPr>
        <w:t>:</w:t>
      </w:r>
      <w:r>
        <w:rPr>
          <w:rFonts w:cstheme="minorHAnsi"/>
          <w:b/>
          <w:bCs/>
          <w:color w:val="000000" w:themeColor="text1"/>
        </w:rPr>
        <w:t xml:space="preserve"> ____________________</w:t>
      </w:r>
    </w:p>
    <w:p w14:paraId="4D462298" w14:textId="77777777" w:rsidR="00073950" w:rsidRDefault="00073950" w:rsidP="00073950">
      <w:pPr>
        <w:rPr>
          <w:rFonts w:cstheme="minorHAnsi"/>
          <w:b/>
          <w:bCs/>
          <w:color w:val="000000" w:themeColor="text1"/>
        </w:rPr>
      </w:pPr>
    </w:p>
    <w:p w14:paraId="4A67373B" w14:textId="574203EA" w:rsidR="00073950" w:rsidRDefault="00073950" w:rsidP="00073950">
      <w:pPr>
        <w:rPr>
          <w:rFonts w:cstheme="minorHAnsi"/>
          <w:b/>
          <w:bCs/>
          <w:color w:val="000000" w:themeColor="text1"/>
        </w:rPr>
      </w:pPr>
      <w:r>
        <w:rPr>
          <w:rFonts w:cstheme="minorHAnsi"/>
          <w:b/>
          <w:bCs/>
          <w:color w:val="000000" w:themeColor="text1"/>
        </w:rPr>
        <w:t>Email Address</w:t>
      </w:r>
      <w:r w:rsidR="006E2434">
        <w:rPr>
          <w:rFonts w:cstheme="minorHAnsi"/>
          <w:b/>
          <w:bCs/>
          <w:color w:val="000000" w:themeColor="text1"/>
        </w:rPr>
        <w:t>:</w:t>
      </w:r>
      <w:r>
        <w:rPr>
          <w:rFonts w:cstheme="minorHAnsi"/>
          <w:b/>
          <w:bCs/>
          <w:color w:val="000000" w:themeColor="text1"/>
        </w:rPr>
        <w:t xml:space="preserve"> _______________________________________________________________________________________</w:t>
      </w:r>
    </w:p>
    <w:p w14:paraId="5006AC08" w14:textId="77777777" w:rsidR="00073950" w:rsidRDefault="00073950" w:rsidP="00073950">
      <w:pPr>
        <w:rPr>
          <w:rFonts w:cstheme="minorHAnsi"/>
          <w:b/>
          <w:bCs/>
          <w:color w:val="000000" w:themeColor="text1"/>
        </w:rPr>
      </w:pPr>
    </w:p>
    <w:p w14:paraId="507B7759" w14:textId="73BECD4B" w:rsidR="006E2434" w:rsidRDefault="00073950" w:rsidP="00073950">
      <w:pPr>
        <w:rPr>
          <w:rFonts w:cstheme="minorHAnsi"/>
          <w:b/>
          <w:bCs/>
          <w:color w:val="000000" w:themeColor="text1"/>
        </w:rPr>
      </w:pPr>
      <w:r>
        <w:rPr>
          <w:rFonts w:cstheme="minorHAnsi"/>
          <w:b/>
          <w:bCs/>
          <w:color w:val="000000" w:themeColor="text1"/>
        </w:rPr>
        <w:t>NRA Membership #</w:t>
      </w:r>
      <w:r w:rsidR="006E2434">
        <w:rPr>
          <w:rFonts w:cstheme="minorHAnsi"/>
          <w:b/>
          <w:bCs/>
          <w:color w:val="000000" w:themeColor="text1"/>
        </w:rPr>
        <w:t>:</w:t>
      </w:r>
      <w:r>
        <w:rPr>
          <w:rFonts w:cstheme="minorHAnsi"/>
          <w:b/>
          <w:bCs/>
          <w:color w:val="000000" w:themeColor="text1"/>
        </w:rPr>
        <w:t xml:space="preserve"> __________________________________________________     </w:t>
      </w:r>
      <w:r w:rsidR="006E2434">
        <w:rPr>
          <w:rFonts w:cstheme="minorHAnsi"/>
          <w:b/>
          <w:bCs/>
          <w:color w:val="000000" w:themeColor="text1"/>
        </w:rPr>
        <w:t>Expiration Date</w:t>
      </w:r>
      <w:r w:rsidR="00970151">
        <w:rPr>
          <w:rFonts w:cstheme="minorHAnsi"/>
          <w:b/>
          <w:bCs/>
          <w:color w:val="000000" w:themeColor="text1"/>
        </w:rPr>
        <w:t>:</w:t>
      </w:r>
      <w:r w:rsidR="006E2434">
        <w:rPr>
          <w:rFonts w:cstheme="minorHAnsi"/>
          <w:b/>
          <w:bCs/>
          <w:color w:val="000000" w:themeColor="text1"/>
        </w:rPr>
        <w:t xml:space="preserve"> ________________</w:t>
      </w:r>
    </w:p>
    <w:p w14:paraId="7AAFC40E" w14:textId="77777777" w:rsidR="006E2434" w:rsidRDefault="006E2434" w:rsidP="00073950">
      <w:pPr>
        <w:rPr>
          <w:rFonts w:cstheme="minorHAnsi"/>
          <w:b/>
          <w:bCs/>
          <w:color w:val="000000" w:themeColor="text1"/>
        </w:rPr>
      </w:pPr>
    </w:p>
    <w:p w14:paraId="230E27E0" w14:textId="79D6B1CD" w:rsidR="001B5734" w:rsidRPr="002D5A88" w:rsidRDefault="006E2434" w:rsidP="001B5734">
      <w:pPr>
        <w:rPr>
          <w:rFonts w:cstheme="minorHAnsi"/>
          <w:b/>
          <w:bCs/>
          <w:color w:val="000000" w:themeColor="text1"/>
        </w:rPr>
      </w:pPr>
      <w:r>
        <w:rPr>
          <w:rFonts w:cstheme="minorHAnsi"/>
          <w:b/>
          <w:bCs/>
          <w:color w:val="000000" w:themeColor="text1"/>
        </w:rPr>
        <w:t xml:space="preserve">Standard </w:t>
      </w:r>
      <w:r w:rsidR="002D5A88">
        <w:rPr>
          <w:rFonts w:cstheme="minorHAnsi"/>
          <w:b/>
          <w:bCs/>
          <w:color w:val="000000" w:themeColor="text1"/>
        </w:rPr>
        <w:t xml:space="preserve">Silhouette </w:t>
      </w:r>
      <w:r>
        <w:rPr>
          <w:rFonts w:cstheme="minorHAnsi"/>
          <w:b/>
          <w:bCs/>
          <w:color w:val="000000" w:themeColor="text1"/>
        </w:rPr>
        <w:t xml:space="preserve">Rifle Classification: _______ </w:t>
      </w:r>
      <w:r w:rsidR="001B5734">
        <w:rPr>
          <w:rFonts w:cstheme="minorHAnsi"/>
          <w:b/>
          <w:bCs/>
          <w:color w:val="000000" w:themeColor="text1"/>
        </w:rPr>
        <w:t>(</w:t>
      </w:r>
      <w:r w:rsidR="001B5734" w:rsidRPr="002D5A88">
        <w:rPr>
          <w:rFonts w:cstheme="minorHAnsi"/>
          <w:b/>
          <w:bCs/>
          <w:color w:val="000000" w:themeColor="text1"/>
        </w:rPr>
        <w:t>Benchrest Silhouette Classification to be determined at match)</w:t>
      </w:r>
    </w:p>
    <w:p w14:paraId="22E3EBDF" w14:textId="77777777" w:rsidR="006E2434" w:rsidRDefault="006E2434" w:rsidP="00073950">
      <w:pPr>
        <w:rPr>
          <w:rFonts w:cstheme="minorHAnsi"/>
          <w:b/>
          <w:bCs/>
          <w:color w:val="00B0F0"/>
        </w:rPr>
      </w:pPr>
    </w:p>
    <w:p w14:paraId="2773D840" w14:textId="7B0EEEDB" w:rsidR="000317BD" w:rsidRDefault="000317BD" w:rsidP="00073950">
      <w:pPr>
        <w:rPr>
          <w:rFonts w:cstheme="minorHAnsi"/>
          <w:b/>
          <w:bCs/>
          <w:color w:val="000000" w:themeColor="text1"/>
        </w:rPr>
      </w:pPr>
      <w:r>
        <w:rPr>
          <w:rFonts w:cstheme="minorHAnsi"/>
          <w:b/>
          <w:bCs/>
          <w:color w:val="000000" w:themeColor="text1"/>
        </w:rPr>
        <w:t xml:space="preserve">Special </w:t>
      </w:r>
      <w:r w:rsidR="002D5A88">
        <w:rPr>
          <w:rFonts w:cstheme="minorHAnsi"/>
          <w:b/>
          <w:bCs/>
          <w:color w:val="000000" w:themeColor="text1"/>
        </w:rPr>
        <w:t xml:space="preserve">Competitor </w:t>
      </w:r>
      <w:r>
        <w:rPr>
          <w:rFonts w:cstheme="minorHAnsi"/>
          <w:b/>
          <w:bCs/>
          <w:color w:val="000000" w:themeColor="text1"/>
        </w:rPr>
        <w:t>Class</w:t>
      </w:r>
      <w:r w:rsidR="001B5734">
        <w:rPr>
          <w:rFonts w:cstheme="minorHAnsi"/>
          <w:b/>
          <w:bCs/>
          <w:color w:val="000000" w:themeColor="text1"/>
        </w:rPr>
        <w:t xml:space="preserve"> (Note date of birth for all junior &amp; senior categories)</w:t>
      </w:r>
      <w:r>
        <w:rPr>
          <w:rFonts w:cstheme="minorHAnsi"/>
          <w:b/>
          <w:bCs/>
          <w:color w:val="000000" w:themeColor="text1"/>
        </w:rPr>
        <w:t>:</w:t>
      </w:r>
    </w:p>
    <w:p w14:paraId="5D4678B3" w14:textId="77777777" w:rsidR="000317BD" w:rsidRDefault="000317BD" w:rsidP="00073950">
      <w:pPr>
        <w:rPr>
          <w:rFonts w:cstheme="minorHAnsi"/>
          <w:b/>
          <w:bCs/>
          <w:color w:val="000000" w:themeColor="text1"/>
        </w:rPr>
      </w:pPr>
    </w:p>
    <w:p w14:paraId="63B6194A" w14:textId="4F281C35" w:rsidR="000317BD" w:rsidRDefault="000317BD" w:rsidP="00073950">
      <w:pPr>
        <w:rPr>
          <w:rFonts w:cstheme="minorHAnsi"/>
          <w:b/>
          <w:bCs/>
          <w:color w:val="000000" w:themeColor="text1"/>
        </w:rPr>
      </w:pPr>
      <w:r>
        <w:rPr>
          <w:rFonts w:cstheme="minorHAnsi"/>
          <w:b/>
          <w:bCs/>
          <w:color w:val="000000" w:themeColor="text1"/>
        </w:rPr>
        <w:t xml:space="preserve">    Sub-Junior _________   Intermediate Junior   _________    </w:t>
      </w:r>
      <w:proofErr w:type="spellStart"/>
      <w:r>
        <w:rPr>
          <w:rFonts w:cstheme="minorHAnsi"/>
          <w:b/>
          <w:bCs/>
          <w:color w:val="000000" w:themeColor="text1"/>
        </w:rPr>
        <w:t>Junior</w:t>
      </w:r>
      <w:proofErr w:type="spellEnd"/>
      <w:r>
        <w:rPr>
          <w:rFonts w:cstheme="minorHAnsi"/>
          <w:b/>
          <w:bCs/>
          <w:color w:val="000000" w:themeColor="text1"/>
        </w:rPr>
        <w:t xml:space="preserve"> _________    Woman ________</w:t>
      </w:r>
      <w:proofErr w:type="gramStart"/>
      <w:r>
        <w:rPr>
          <w:rFonts w:cstheme="minorHAnsi"/>
          <w:b/>
          <w:bCs/>
          <w:color w:val="000000" w:themeColor="text1"/>
        </w:rPr>
        <w:t>_  Senior</w:t>
      </w:r>
      <w:proofErr w:type="gramEnd"/>
      <w:r>
        <w:rPr>
          <w:rFonts w:cstheme="minorHAnsi"/>
          <w:b/>
          <w:bCs/>
          <w:color w:val="000000" w:themeColor="text1"/>
        </w:rPr>
        <w:t xml:space="preserve"> _________</w:t>
      </w:r>
    </w:p>
    <w:p w14:paraId="65E2EE18" w14:textId="4BA3CBA5" w:rsidR="000317BD" w:rsidRDefault="000317BD" w:rsidP="00073950">
      <w:pPr>
        <w:rPr>
          <w:rFonts w:cstheme="minorHAnsi"/>
          <w:b/>
          <w:bCs/>
          <w:color w:val="000000" w:themeColor="text1"/>
        </w:rPr>
      </w:pPr>
      <w:r>
        <w:rPr>
          <w:rFonts w:cstheme="minorHAnsi"/>
          <w:b/>
          <w:bCs/>
          <w:color w:val="000000" w:themeColor="text1"/>
        </w:rPr>
        <w:t xml:space="preserve">    </w:t>
      </w:r>
    </w:p>
    <w:p w14:paraId="1BA92BBA" w14:textId="5BF5203F" w:rsidR="006E2434" w:rsidRDefault="006E2434" w:rsidP="00073950">
      <w:pPr>
        <w:rPr>
          <w:rFonts w:cstheme="minorHAnsi"/>
          <w:b/>
          <w:bCs/>
          <w:color w:val="000000" w:themeColor="text1"/>
        </w:rPr>
      </w:pPr>
      <w:r>
        <w:rPr>
          <w:rFonts w:cstheme="minorHAnsi"/>
          <w:b/>
          <w:bCs/>
          <w:color w:val="000000" w:themeColor="text1"/>
        </w:rPr>
        <w:t>Squadding Requests:</w:t>
      </w:r>
    </w:p>
    <w:p w14:paraId="32E488DD" w14:textId="77777777" w:rsidR="006E2434" w:rsidRPr="00856016" w:rsidRDefault="006E2434" w:rsidP="00073950">
      <w:pPr>
        <w:rPr>
          <w:rFonts w:cstheme="minorHAnsi"/>
          <w:b/>
          <w:bCs/>
          <w:color w:val="000000" w:themeColor="text1"/>
          <w:sz w:val="8"/>
          <w:szCs w:val="8"/>
        </w:rPr>
      </w:pPr>
    </w:p>
    <w:p w14:paraId="7A314AE5" w14:textId="77777777" w:rsidR="006E2434" w:rsidRDefault="006E2434" w:rsidP="00073950">
      <w:pPr>
        <w:rPr>
          <w:rFonts w:cstheme="minorHAnsi"/>
          <w:b/>
          <w:bCs/>
          <w:color w:val="000000" w:themeColor="text1"/>
        </w:rPr>
      </w:pPr>
      <w:r>
        <w:rPr>
          <w:rFonts w:cstheme="minorHAnsi"/>
          <w:b/>
          <w:bCs/>
          <w:color w:val="000000" w:themeColor="text1"/>
        </w:rPr>
        <w:tab/>
        <w:t>Standard Rifle __________________________________     Benchrest Rifle _______________________________</w:t>
      </w:r>
    </w:p>
    <w:p w14:paraId="0D56A80B" w14:textId="77777777" w:rsidR="006E2434" w:rsidRPr="00970151" w:rsidRDefault="006E2434" w:rsidP="00073950">
      <w:pPr>
        <w:rPr>
          <w:rFonts w:cstheme="minorHAnsi"/>
          <w:b/>
          <w:bCs/>
          <w:color w:val="000000" w:themeColor="text1"/>
          <w:sz w:val="16"/>
          <w:szCs w:val="16"/>
        </w:rPr>
      </w:pPr>
    </w:p>
    <w:p w14:paraId="4701D313" w14:textId="77777777" w:rsidR="006E2434" w:rsidRDefault="006E2434" w:rsidP="00073950">
      <w:pPr>
        <w:rPr>
          <w:rFonts w:cstheme="minorHAnsi"/>
          <w:b/>
          <w:bCs/>
          <w:color w:val="000000" w:themeColor="text1"/>
        </w:rPr>
      </w:pPr>
      <w:r>
        <w:rPr>
          <w:rFonts w:cstheme="minorHAnsi"/>
          <w:b/>
          <w:bCs/>
          <w:color w:val="000000" w:themeColor="text1"/>
        </w:rPr>
        <w:tab/>
      </w:r>
      <w:r>
        <w:rPr>
          <w:rFonts w:cstheme="minorHAnsi"/>
          <w:b/>
          <w:bCs/>
          <w:color w:val="000000" w:themeColor="text1"/>
        </w:rPr>
        <w:tab/>
        <w:t xml:space="preserve">             __________________________________                                 _______________________________</w:t>
      </w:r>
    </w:p>
    <w:p w14:paraId="4D392045" w14:textId="77777777" w:rsidR="006E2434" w:rsidRPr="00970151" w:rsidRDefault="006E2434" w:rsidP="00073950">
      <w:pPr>
        <w:rPr>
          <w:rFonts w:cstheme="minorHAnsi"/>
          <w:b/>
          <w:bCs/>
          <w:color w:val="000000" w:themeColor="text1"/>
          <w:sz w:val="16"/>
          <w:szCs w:val="16"/>
        </w:rPr>
      </w:pPr>
    </w:p>
    <w:p w14:paraId="42A63D0A" w14:textId="60A96E88" w:rsidR="005335BB" w:rsidRDefault="006E2434" w:rsidP="00073950">
      <w:pPr>
        <w:rPr>
          <w:rFonts w:cstheme="minorHAnsi"/>
          <w:b/>
          <w:bCs/>
          <w:color w:val="000000" w:themeColor="text1"/>
        </w:rPr>
      </w:pPr>
      <w:r>
        <w:rPr>
          <w:rFonts w:cstheme="minorHAnsi"/>
          <w:b/>
          <w:bCs/>
          <w:color w:val="000000" w:themeColor="text1"/>
        </w:rPr>
        <w:tab/>
      </w:r>
      <w:r>
        <w:rPr>
          <w:rFonts w:cstheme="minorHAnsi"/>
          <w:b/>
          <w:bCs/>
          <w:color w:val="000000" w:themeColor="text1"/>
        </w:rPr>
        <w:tab/>
        <w:t xml:space="preserve">            __________________________________                                 _______________________________</w:t>
      </w:r>
    </w:p>
    <w:p w14:paraId="7097E3C2" w14:textId="15B46739" w:rsidR="00F456F1" w:rsidRDefault="005335BB" w:rsidP="00073950">
      <w:pPr>
        <w:rPr>
          <w:rFonts w:cstheme="minorHAnsi"/>
          <w:b/>
          <w:bCs/>
          <w:color w:val="000000" w:themeColor="text1"/>
        </w:rPr>
      </w:pPr>
      <w:r>
        <w:rPr>
          <w:rFonts w:cstheme="minorHAnsi"/>
          <w:b/>
          <w:bCs/>
          <w:color w:val="000000" w:themeColor="text1"/>
        </w:rPr>
        <w:tab/>
      </w:r>
    </w:p>
    <w:p w14:paraId="3154C15B" w14:textId="39569889" w:rsidR="005335BB" w:rsidRDefault="00934059" w:rsidP="00934059">
      <w:pPr>
        <w:rPr>
          <w:rFonts w:cstheme="minorHAnsi"/>
          <w:b/>
          <w:bCs/>
          <w:color w:val="000000" w:themeColor="text1"/>
        </w:rPr>
      </w:pPr>
      <w:r>
        <w:rPr>
          <w:rFonts w:cstheme="minorHAnsi"/>
          <w:b/>
          <w:bCs/>
          <w:color w:val="000000" w:themeColor="text1"/>
        </w:rPr>
        <w:t xml:space="preserve">Fees (chose one):                                 </w:t>
      </w:r>
      <w:r w:rsidR="00C45854">
        <w:rPr>
          <w:rFonts w:cstheme="minorHAnsi"/>
          <w:b/>
          <w:bCs/>
          <w:color w:val="000000" w:themeColor="text1"/>
        </w:rPr>
        <w:t xml:space="preserve">Posted </w:t>
      </w:r>
      <w:proofErr w:type="gramStart"/>
      <w:r w:rsidR="005335BB" w:rsidRPr="00544C2B">
        <w:rPr>
          <w:rFonts w:cstheme="minorHAnsi"/>
          <w:b/>
          <w:bCs/>
          <w:color w:val="000000" w:themeColor="text1"/>
        </w:rPr>
        <w:t>On</w:t>
      </w:r>
      <w:proofErr w:type="gramEnd"/>
      <w:r w:rsidR="005335BB" w:rsidRPr="00544C2B">
        <w:rPr>
          <w:rFonts w:cstheme="minorHAnsi"/>
          <w:b/>
          <w:bCs/>
          <w:color w:val="000000" w:themeColor="text1"/>
        </w:rPr>
        <w:t xml:space="preserve"> or Befor</w:t>
      </w:r>
      <w:r w:rsidR="00C45854">
        <w:rPr>
          <w:rFonts w:cstheme="minorHAnsi"/>
          <w:b/>
          <w:bCs/>
          <w:color w:val="000000" w:themeColor="text1"/>
        </w:rPr>
        <w:t xml:space="preserve">e      </w:t>
      </w:r>
      <w:r w:rsidR="005335BB" w:rsidRPr="00544C2B">
        <w:rPr>
          <w:rFonts w:cstheme="minorHAnsi"/>
          <w:b/>
          <w:bCs/>
          <w:color w:val="000000" w:themeColor="text1"/>
        </w:rPr>
        <w:t>After</w:t>
      </w:r>
      <w:r w:rsidR="005335BB">
        <w:rPr>
          <w:rFonts w:cstheme="minorHAnsi"/>
          <w:b/>
          <w:bCs/>
          <w:color w:val="000000" w:themeColor="text1"/>
        </w:rPr>
        <w:tab/>
        <w:t xml:space="preserve">  </w:t>
      </w:r>
    </w:p>
    <w:p w14:paraId="2FE87699" w14:textId="59F5E664" w:rsidR="005335BB" w:rsidRDefault="00544C2B" w:rsidP="00073950">
      <w:pPr>
        <w:rPr>
          <w:rFonts w:cstheme="minorHAnsi"/>
          <w:b/>
          <w:bCs/>
          <w:color w:val="000000" w:themeColor="text1"/>
        </w:rPr>
      </w:pP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t xml:space="preserve">   </w:t>
      </w:r>
      <w:r w:rsidR="00F456F1">
        <w:rPr>
          <w:rFonts w:cstheme="minorHAnsi"/>
          <w:b/>
          <w:bCs/>
          <w:color w:val="000000" w:themeColor="text1"/>
        </w:rPr>
        <w:tab/>
        <w:t>05</w:t>
      </w:r>
      <w:r>
        <w:rPr>
          <w:rFonts w:cstheme="minorHAnsi"/>
          <w:b/>
          <w:bCs/>
          <w:color w:val="000000" w:themeColor="text1"/>
        </w:rPr>
        <w:t>/</w:t>
      </w:r>
      <w:r w:rsidR="00F456F1">
        <w:rPr>
          <w:rFonts w:cstheme="minorHAnsi"/>
          <w:b/>
          <w:bCs/>
          <w:color w:val="000000" w:themeColor="text1"/>
        </w:rPr>
        <w:t>23</w:t>
      </w:r>
      <w:r>
        <w:rPr>
          <w:rFonts w:cstheme="minorHAnsi"/>
          <w:b/>
          <w:bCs/>
          <w:color w:val="000000" w:themeColor="text1"/>
        </w:rPr>
        <w:t>/</w:t>
      </w:r>
      <w:r w:rsidR="00F456F1">
        <w:rPr>
          <w:rFonts w:cstheme="minorHAnsi"/>
          <w:b/>
          <w:bCs/>
          <w:color w:val="000000" w:themeColor="text1"/>
        </w:rPr>
        <w:t>2025</w:t>
      </w:r>
      <w:r>
        <w:rPr>
          <w:rFonts w:cstheme="minorHAnsi"/>
          <w:b/>
          <w:bCs/>
          <w:color w:val="000000" w:themeColor="text1"/>
        </w:rPr>
        <w:tab/>
      </w:r>
      <w:r w:rsidR="00F456F1">
        <w:rPr>
          <w:rFonts w:cstheme="minorHAnsi"/>
          <w:b/>
          <w:bCs/>
          <w:color w:val="000000" w:themeColor="text1"/>
        </w:rPr>
        <w:t>05</w:t>
      </w:r>
      <w:r>
        <w:rPr>
          <w:rFonts w:cstheme="minorHAnsi"/>
          <w:b/>
          <w:bCs/>
          <w:color w:val="000000" w:themeColor="text1"/>
        </w:rPr>
        <w:t>/</w:t>
      </w:r>
      <w:r w:rsidR="00F456F1">
        <w:rPr>
          <w:rFonts w:cstheme="minorHAnsi"/>
          <w:b/>
          <w:bCs/>
          <w:color w:val="000000" w:themeColor="text1"/>
        </w:rPr>
        <w:t>23</w:t>
      </w:r>
      <w:r>
        <w:rPr>
          <w:rFonts w:cstheme="minorHAnsi"/>
          <w:b/>
          <w:bCs/>
          <w:color w:val="000000" w:themeColor="text1"/>
        </w:rPr>
        <w:t>/</w:t>
      </w:r>
      <w:r w:rsidR="00F456F1">
        <w:rPr>
          <w:rFonts w:cstheme="minorHAnsi"/>
          <w:b/>
          <w:bCs/>
          <w:color w:val="000000" w:themeColor="text1"/>
        </w:rPr>
        <w:t>2025</w:t>
      </w:r>
    </w:p>
    <w:p w14:paraId="15B45A14" w14:textId="77777777" w:rsidR="00544C2B" w:rsidRPr="00F456F1" w:rsidRDefault="005335BB" w:rsidP="00073950">
      <w:pPr>
        <w:rPr>
          <w:rFonts w:cstheme="minorHAnsi"/>
          <w:b/>
          <w:bCs/>
          <w:color w:val="000000" w:themeColor="text1"/>
          <w:sz w:val="8"/>
          <w:szCs w:val="8"/>
        </w:rPr>
      </w:pPr>
      <w:r>
        <w:rPr>
          <w:rFonts w:cstheme="minorHAnsi"/>
          <w:b/>
          <w:bCs/>
          <w:color w:val="000000" w:themeColor="text1"/>
        </w:rPr>
        <w:t xml:space="preserve">    </w:t>
      </w:r>
    </w:p>
    <w:p w14:paraId="7DE7354C" w14:textId="0E9CC05F" w:rsidR="00544C2B" w:rsidRDefault="00565C6C" w:rsidP="00F456F1">
      <w:pPr>
        <w:rPr>
          <w:rFonts w:cstheme="minorHAnsi"/>
          <w:b/>
          <w:bCs/>
          <w:color w:val="000000" w:themeColor="text1"/>
        </w:rPr>
      </w:pPr>
      <w:r>
        <w:rPr>
          <w:rFonts w:cstheme="minorHAnsi"/>
          <w:b/>
          <w:bCs/>
          <w:color w:val="000000" w:themeColor="text1"/>
        </w:rPr>
        <w:t xml:space="preserve">       </w:t>
      </w:r>
      <w:r w:rsidR="00544C2B">
        <w:rPr>
          <w:rFonts w:cstheme="minorHAnsi"/>
          <w:b/>
          <w:bCs/>
          <w:color w:val="000000" w:themeColor="text1"/>
        </w:rPr>
        <w:t xml:space="preserve">Standard Rifle Silhouette </w:t>
      </w:r>
      <w:r w:rsidR="00934059">
        <w:rPr>
          <w:rFonts w:cstheme="minorHAnsi"/>
          <w:b/>
          <w:bCs/>
          <w:color w:val="000000" w:themeColor="text1"/>
        </w:rPr>
        <w:t>Adult</w:t>
      </w:r>
      <w:r w:rsidR="00544C2B">
        <w:rPr>
          <w:rFonts w:cstheme="minorHAnsi"/>
          <w:b/>
          <w:bCs/>
          <w:color w:val="000000" w:themeColor="text1"/>
        </w:rPr>
        <w:tab/>
      </w:r>
      <w:r w:rsidR="000317BD">
        <w:rPr>
          <w:rFonts w:cstheme="minorHAnsi"/>
          <w:b/>
          <w:bCs/>
          <w:color w:val="000000" w:themeColor="text1"/>
        </w:rPr>
        <w:t xml:space="preserve">    </w:t>
      </w:r>
      <w:r w:rsidR="00544C2B">
        <w:rPr>
          <w:rFonts w:cstheme="minorHAnsi"/>
          <w:b/>
          <w:bCs/>
          <w:color w:val="000000" w:themeColor="text1"/>
        </w:rPr>
        <w:t>$</w:t>
      </w:r>
      <w:r w:rsidR="00934059">
        <w:rPr>
          <w:rFonts w:cstheme="minorHAnsi"/>
          <w:b/>
          <w:bCs/>
          <w:color w:val="000000" w:themeColor="text1"/>
        </w:rPr>
        <w:t>130</w:t>
      </w:r>
      <w:r w:rsidR="00544C2B">
        <w:rPr>
          <w:rFonts w:cstheme="minorHAnsi"/>
          <w:b/>
          <w:bCs/>
          <w:color w:val="000000" w:themeColor="text1"/>
        </w:rPr>
        <w:t>.</w:t>
      </w:r>
      <w:r w:rsidR="00F456F1">
        <w:rPr>
          <w:rFonts w:cstheme="minorHAnsi"/>
          <w:b/>
          <w:bCs/>
          <w:color w:val="000000" w:themeColor="text1"/>
        </w:rPr>
        <w:t>00</w:t>
      </w:r>
      <w:r w:rsidR="00544C2B">
        <w:rPr>
          <w:rFonts w:cstheme="minorHAnsi"/>
          <w:b/>
          <w:bCs/>
          <w:color w:val="000000" w:themeColor="text1"/>
        </w:rPr>
        <w:t xml:space="preserve">   </w:t>
      </w:r>
      <w:r w:rsidR="00544C2B">
        <w:rPr>
          <w:rFonts w:cstheme="minorHAnsi"/>
          <w:b/>
          <w:bCs/>
          <w:color w:val="000000" w:themeColor="text1"/>
        </w:rPr>
        <w:tab/>
        <w:t xml:space="preserve">    $</w:t>
      </w:r>
      <w:r w:rsidR="00934059">
        <w:rPr>
          <w:rFonts w:cstheme="minorHAnsi"/>
          <w:b/>
          <w:bCs/>
          <w:color w:val="000000" w:themeColor="text1"/>
        </w:rPr>
        <w:t>14</w:t>
      </w:r>
      <w:r w:rsidR="00D35BFA">
        <w:rPr>
          <w:rFonts w:cstheme="minorHAnsi"/>
          <w:b/>
          <w:bCs/>
          <w:color w:val="000000" w:themeColor="text1"/>
        </w:rPr>
        <w:t>5</w:t>
      </w:r>
      <w:r w:rsidR="00F456F1">
        <w:rPr>
          <w:rFonts w:cstheme="minorHAnsi"/>
          <w:b/>
          <w:bCs/>
          <w:color w:val="000000" w:themeColor="text1"/>
        </w:rPr>
        <w:t>.00</w:t>
      </w:r>
      <w:r w:rsidR="00544C2B">
        <w:rPr>
          <w:rFonts w:cstheme="minorHAnsi"/>
          <w:b/>
          <w:bCs/>
          <w:color w:val="000000" w:themeColor="text1"/>
        </w:rPr>
        <w:tab/>
      </w:r>
      <w:r w:rsidR="00544C2B">
        <w:rPr>
          <w:rFonts w:cstheme="minorHAnsi"/>
          <w:b/>
          <w:bCs/>
          <w:color w:val="000000" w:themeColor="text1"/>
        </w:rPr>
        <w:tab/>
        <w:t>___________________</w:t>
      </w:r>
    </w:p>
    <w:p w14:paraId="4F30AB29" w14:textId="192333D7" w:rsidR="00934059" w:rsidRPr="00934059" w:rsidRDefault="00934059" w:rsidP="00F456F1">
      <w:pPr>
        <w:rPr>
          <w:rFonts w:cstheme="minorHAnsi"/>
          <w:b/>
          <w:bCs/>
          <w:color w:val="000000" w:themeColor="text1"/>
          <w:sz w:val="8"/>
          <w:szCs w:val="8"/>
        </w:rPr>
      </w:pPr>
    </w:p>
    <w:p w14:paraId="768880D1" w14:textId="72D41FCC" w:rsidR="00934059" w:rsidRPr="00544C2B" w:rsidRDefault="00565C6C" w:rsidP="00F456F1">
      <w:pPr>
        <w:rPr>
          <w:rFonts w:cstheme="minorHAnsi"/>
          <w:b/>
          <w:bCs/>
          <w:color w:val="000000" w:themeColor="text1"/>
        </w:rPr>
      </w:pPr>
      <w:r>
        <w:rPr>
          <w:rFonts w:cstheme="minorHAnsi"/>
          <w:b/>
          <w:bCs/>
          <w:color w:val="000000" w:themeColor="text1"/>
        </w:rPr>
        <w:t xml:space="preserve">       </w:t>
      </w:r>
      <w:r w:rsidR="00934059">
        <w:rPr>
          <w:rFonts w:cstheme="minorHAnsi"/>
          <w:b/>
          <w:bCs/>
          <w:color w:val="000000" w:themeColor="text1"/>
        </w:rPr>
        <w:t>Standard Rifle Silhouette Junior             $</w:t>
      </w:r>
      <w:r w:rsidR="00D35BFA">
        <w:rPr>
          <w:rFonts w:cstheme="minorHAnsi"/>
          <w:b/>
          <w:bCs/>
          <w:color w:val="000000" w:themeColor="text1"/>
        </w:rPr>
        <w:t>50</w:t>
      </w:r>
      <w:r w:rsidR="00934059">
        <w:rPr>
          <w:rFonts w:cstheme="minorHAnsi"/>
          <w:b/>
          <w:bCs/>
          <w:color w:val="000000" w:themeColor="text1"/>
        </w:rPr>
        <w:t xml:space="preserve">.00                </w:t>
      </w:r>
      <w:r w:rsidR="00D35BFA">
        <w:rPr>
          <w:rFonts w:cstheme="minorHAnsi"/>
          <w:b/>
          <w:bCs/>
          <w:color w:val="000000" w:themeColor="text1"/>
        </w:rPr>
        <w:t xml:space="preserve"> </w:t>
      </w:r>
      <w:r w:rsidR="00934059">
        <w:rPr>
          <w:rFonts w:cstheme="minorHAnsi"/>
          <w:b/>
          <w:bCs/>
          <w:color w:val="000000" w:themeColor="text1"/>
        </w:rPr>
        <w:t>$</w:t>
      </w:r>
      <w:r w:rsidR="00D35BFA">
        <w:rPr>
          <w:rFonts w:cstheme="minorHAnsi"/>
          <w:b/>
          <w:bCs/>
          <w:color w:val="000000" w:themeColor="text1"/>
        </w:rPr>
        <w:t>6</w:t>
      </w:r>
      <w:r w:rsidR="00934059">
        <w:rPr>
          <w:rFonts w:cstheme="minorHAnsi"/>
          <w:b/>
          <w:bCs/>
          <w:color w:val="000000" w:themeColor="text1"/>
        </w:rPr>
        <w:t>0.00</w:t>
      </w:r>
      <w:r>
        <w:rPr>
          <w:rFonts w:cstheme="minorHAnsi"/>
          <w:b/>
          <w:bCs/>
          <w:color w:val="000000" w:themeColor="text1"/>
        </w:rPr>
        <w:tab/>
      </w:r>
      <w:r>
        <w:rPr>
          <w:rFonts w:cstheme="minorHAnsi"/>
          <w:b/>
          <w:bCs/>
          <w:color w:val="000000" w:themeColor="text1"/>
        </w:rPr>
        <w:tab/>
        <w:t>___________________</w:t>
      </w:r>
    </w:p>
    <w:p w14:paraId="5A317680" w14:textId="6C8CF935" w:rsidR="00E74A24" w:rsidRPr="00F456F1" w:rsidRDefault="00E74A24" w:rsidP="00F456F1">
      <w:pPr>
        <w:rPr>
          <w:rFonts w:eastAsia="Times New Roman" w:cstheme="minorHAnsi"/>
          <w:b/>
          <w:bCs/>
          <w:color w:val="00B0F0"/>
          <w:sz w:val="8"/>
          <w:szCs w:val="8"/>
        </w:rPr>
      </w:pPr>
    </w:p>
    <w:p w14:paraId="265548E4" w14:textId="52425B43" w:rsidR="00544C2B" w:rsidRPr="00544C2B" w:rsidRDefault="00565C6C" w:rsidP="00F456F1">
      <w:pPr>
        <w:rPr>
          <w:rFonts w:cstheme="minorHAnsi"/>
          <w:b/>
          <w:bCs/>
          <w:color w:val="000000" w:themeColor="text1"/>
        </w:rPr>
      </w:pPr>
      <w:r>
        <w:rPr>
          <w:rFonts w:cstheme="minorHAnsi"/>
          <w:b/>
          <w:bCs/>
          <w:color w:val="000000" w:themeColor="text1"/>
        </w:rPr>
        <w:t xml:space="preserve">       </w:t>
      </w:r>
      <w:r w:rsidR="00544C2B">
        <w:rPr>
          <w:rFonts w:cstheme="minorHAnsi"/>
          <w:b/>
          <w:bCs/>
          <w:color w:val="000000" w:themeColor="text1"/>
        </w:rPr>
        <w:t>Benchrest Silhouette Adult</w:t>
      </w:r>
      <w:r w:rsidR="00544C2B">
        <w:rPr>
          <w:rFonts w:cstheme="minorHAnsi"/>
          <w:b/>
          <w:bCs/>
          <w:color w:val="000000" w:themeColor="text1"/>
        </w:rPr>
        <w:tab/>
      </w:r>
      <w:r w:rsidR="00544C2B">
        <w:rPr>
          <w:rFonts w:cstheme="minorHAnsi"/>
          <w:b/>
          <w:bCs/>
          <w:color w:val="000000" w:themeColor="text1"/>
        </w:rPr>
        <w:tab/>
        <w:t xml:space="preserve">      $</w:t>
      </w:r>
      <w:r w:rsidR="00D35BFA">
        <w:rPr>
          <w:rFonts w:cstheme="minorHAnsi"/>
          <w:b/>
          <w:bCs/>
          <w:color w:val="000000" w:themeColor="text1"/>
        </w:rPr>
        <w:t>90</w:t>
      </w:r>
      <w:r w:rsidR="00544C2B">
        <w:rPr>
          <w:rFonts w:cstheme="minorHAnsi"/>
          <w:b/>
          <w:bCs/>
          <w:color w:val="000000" w:themeColor="text1"/>
        </w:rPr>
        <w:t>.</w:t>
      </w:r>
      <w:r w:rsidR="00F456F1">
        <w:rPr>
          <w:rFonts w:cstheme="minorHAnsi"/>
          <w:b/>
          <w:bCs/>
          <w:color w:val="000000" w:themeColor="text1"/>
        </w:rPr>
        <w:t>00</w:t>
      </w:r>
      <w:r w:rsidR="00544C2B">
        <w:rPr>
          <w:rFonts w:cstheme="minorHAnsi"/>
          <w:b/>
          <w:bCs/>
          <w:color w:val="000000" w:themeColor="text1"/>
        </w:rPr>
        <w:t xml:space="preserve">   </w:t>
      </w:r>
      <w:r w:rsidR="00544C2B">
        <w:rPr>
          <w:rFonts w:cstheme="minorHAnsi"/>
          <w:b/>
          <w:bCs/>
          <w:color w:val="000000" w:themeColor="text1"/>
        </w:rPr>
        <w:tab/>
        <w:t xml:space="preserve">    $</w:t>
      </w:r>
      <w:r w:rsidR="00D35BFA">
        <w:rPr>
          <w:rFonts w:cstheme="minorHAnsi"/>
          <w:b/>
          <w:bCs/>
          <w:color w:val="000000" w:themeColor="text1"/>
        </w:rPr>
        <w:t>100</w:t>
      </w:r>
      <w:r w:rsidR="00F456F1">
        <w:rPr>
          <w:rFonts w:cstheme="minorHAnsi"/>
          <w:b/>
          <w:bCs/>
          <w:color w:val="000000" w:themeColor="text1"/>
        </w:rPr>
        <w:t>.00</w:t>
      </w:r>
      <w:r w:rsidR="00544C2B">
        <w:rPr>
          <w:rFonts w:cstheme="minorHAnsi"/>
          <w:b/>
          <w:bCs/>
          <w:color w:val="000000" w:themeColor="text1"/>
        </w:rPr>
        <w:tab/>
      </w:r>
      <w:r w:rsidR="00544C2B">
        <w:rPr>
          <w:rFonts w:cstheme="minorHAnsi"/>
          <w:b/>
          <w:bCs/>
          <w:color w:val="000000" w:themeColor="text1"/>
        </w:rPr>
        <w:tab/>
        <w:t>___________________</w:t>
      </w:r>
    </w:p>
    <w:p w14:paraId="30DA154A" w14:textId="77777777" w:rsidR="00544C2B" w:rsidRPr="00934059" w:rsidRDefault="00544C2B" w:rsidP="00F456F1">
      <w:pPr>
        <w:rPr>
          <w:rFonts w:eastAsia="Times New Roman" w:cstheme="minorHAnsi"/>
          <w:b/>
          <w:bCs/>
          <w:color w:val="00B0F0"/>
          <w:sz w:val="8"/>
          <w:szCs w:val="8"/>
        </w:rPr>
      </w:pPr>
    </w:p>
    <w:p w14:paraId="460959F1" w14:textId="192B37E7" w:rsidR="00544C2B" w:rsidRDefault="00565C6C" w:rsidP="00F456F1">
      <w:pPr>
        <w:rPr>
          <w:rFonts w:cstheme="minorHAnsi"/>
          <w:b/>
          <w:bCs/>
          <w:color w:val="000000" w:themeColor="text1"/>
        </w:rPr>
      </w:pPr>
      <w:r>
        <w:rPr>
          <w:rFonts w:cstheme="minorHAnsi"/>
          <w:b/>
          <w:bCs/>
          <w:color w:val="000000" w:themeColor="text1"/>
        </w:rPr>
        <w:t xml:space="preserve">       </w:t>
      </w:r>
      <w:r w:rsidR="00544C2B">
        <w:rPr>
          <w:rFonts w:cstheme="minorHAnsi"/>
          <w:b/>
          <w:bCs/>
          <w:color w:val="000000" w:themeColor="text1"/>
        </w:rPr>
        <w:t xml:space="preserve">Benchrest Silhouette </w:t>
      </w:r>
      <w:r w:rsidR="00310B11">
        <w:rPr>
          <w:rFonts w:cstheme="minorHAnsi"/>
          <w:b/>
          <w:bCs/>
          <w:color w:val="000000" w:themeColor="text1"/>
        </w:rPr>
        <w:t>Junior</w:t>
      </w:r>
      <w:r w:rsidR="00544C2B">
        <w:rPr>
          <w:rFonts w:cstheme="minorHAnsi"/>
          <w:b/>
          <w:bCs/>
          <w:color w:val="000000" w:themeColor="text1"/>
        </w:rPr>
        <w:tab/>
      </w:r>
      <w:r w:rsidR="00544C2B">
        <w:rPr>
          <w:rFonts w:cstheme="minorHAnsi"/>
          <w:b/>
          <w:bCs/>
          <w:color w:val="000000" w:themeColor="text1"/>
        </w:rPr>
        <w:tab/>
        <w:t xml:space="preserve">      $</w:t>
      </w:r>
      <w:r w:rsidR="00310B11">
        <w:rPr>
          <w:rFonts w:cstheme="minorHAnsi"/>
          <w:b/>
          <w:bCs/>
          <w:color w:val="000000" w:themeColor="text1"/>
        </w:rPr>
        <w:t>50</w:t>
      </w:r>
      <w:r w:rsidR="00544C2B">
        <w:rPr>
          <w:rFonts w:cstheme="minorHAnsi"/>
          <w:b/>
          <w:bCs/>
          <w:color w:val="000000" w:themeColor="text1"/>
        </w:rPr>
        <w:t>.</w:t>
      </w:r>
      <w:r w:rsidR="00F456F1">
        <w:rPr>
          <w:rFonts w:cstheme="minorHAnsi"/>
          <w:b/>
          <w:bCs/>
          <w:color w:val="000000" w:themeColor="text1"/>
        </w:rPr>
        <w:t>00</w:t>
      </w:r>
      <w:r w:rsidR="00544C2B">
        <w:rPr>
          <w:rFonts w:cstheme="minorHAnsi"/>
          <w:b/>
          <w:bCs/>
          <w:color w:val="000000" w:themeColor="text1"/>
        </w:rPr>
        <w:t xml:space="preserve">   </w:t>
      </w:r>
      <w:r w:rsidR="00544C2B">
        <w:rPr>
          <w:rFonts w:cstheme="minorHAnsi"/>
          <w:b/>
          <w:bCs/>
          <w:color w:val="000000" w:themeColor="text1"/>
        </w:rPr>
        <w:tab/>
        <w:t xml:space="preserve">     </w:t>
      </w:r>
      <w:r w:rsidR="00F456F1">
        <w:rPr>
          <w:rFonts w:cstheme="minorHAnsi"/>
          <w:b/>
          <w:bCs/>
          <w:color w:val="000000" w:themeColor="text1"/>
        </w:rPr>
        <w:t xml:space="preserve"> </w:t>
      </w:r>
      <w:r w:rsidR="00544C2B">
        <w:rPr>
          <w:rFonts w:cstheme="minorHAnsi"/>
          <w:b/>
          <w:bCs/>
          <w:color w:val="000000" w:themeColor="text1"/>
        </w:rPr>
        <w:t>$</w:t>
      </w:r>
      <w:r w:rsidR="00310B11">
        <w:rPr>
          <w:rFonts w:cstheme="minorHAnsi"/>
          <w:b/>
          <w:bCs/>
          <w:color w:val="000000" w:themeColor="text1"/>
        </w:rPr>
        <w:t>60</w:t>
      </w:r>
      <w:r w:rsidR="00F456F1">
        <w:rPr>
          <w:rFonts w:cstheme="minorHAnsi"/>
          <w:b/>
          <w:bCs/>
          <w:color w:val="000000" w:themeColor="text1"/>
        </w:rPr>
        <w:t>.00</w:t>
      </w:r>
      <w:r w:rsidR="00544C2B">
        <w:rPr>
          <w:rFonts w:cstheme="minorHAnsi"/>
          <w:b/>
          <w:bCs/>
          <w:color w:val="000000" w:themeColor="text1"/>
        </w:rPr>
        <w:tab/>
      </w:r>
      <w:r w:rsidR="00544C2B">
        <w:rPr>
          <w:rFonts w:cstheme="minorHAnsi"/>
          <w:b/>
          <w:bCs/>
          <w:color w:val="000000" w:themeColor="text1"/>
        </w:rPr>
        <w:tab/>
        <w:t>___________________</w:t>
      </w:r>
    </w:p>
    <w:p w14:paraId="12BB60E0" w14:textId="39802DD8" w:rsidR="00565C6C" w:rsidRPr="00565C6C" w:rsidRDefault="00565C6C" w:rsidP="00F456F1">
      <w:pPr>
        <w:rPr>
          <w:rFonts w:cstheme="minorHAnsi"/>
          <w:b/>
          <w:bCs/>
          <w:color w:val="000000" w:themeColor="text1"/>
          <w:sz w:val="8"/>
          <w:szCs w:val="8"/>
        </w:rPr>
      </w:pPr>
    </w:p>
    <w:p w14:paraId="095E6255" w14:textId="7919366B" w:rsidR="00C03E95" w:rsidRPr="00C03E95" w:rsidRDefault="00565C6C" w:rsidP="00C03E95">
      <w:pPr>
        <w:rPr>
          <w:rFonts w:cstheme="minorHAnsi"/>
          <w:b/>
          <w:bCs/>
          <w:color w:val="000000" w:themeColor="text1"/>
        </w:rPr>
      </w:pPr>
      <w:r>
        <w:rPr>
          <w:rFonts w:cstheme="minorHAnsi"/>
          <w:b/>
          <w:bCs/>
          <w:color w:val="000000" w:themeColor="text1"/>
        </w:rPr>
        <w:t xml:space="preserve">                                                                                                                         Total Fees</w:t>
      </w:r>
      <w:r w:rsidR="009112E1">
        <w:rPr>
          <w:rFonts w:cstheme="minorHAnsi"/>
          <w:b/>
          <w:bCs/>
          <w:color w:val="000000" w:themeColor="text1"/>
        </w:rPr>
        <w:t>*</w:t>
      </w:r>
      <w:r>
        <w:rPr>
          <w:rFonts w:cstheme="minorHAnsi"/>
          <w:b/>
          <w:bCs/>
          <w:color w:val="000000" w:themeColor="text1"/>
        </w:rPr>
        <w:t>:  ___________________</w:t>
      </w:r>
    </w:p>
    <w:p w14:paraId="74F4BDF3" w14:textId="759F58E0" w:rsidR="00C03E95" w:rsidRDefault="00C03E95" w:rsidP="005B7E60">
      <w:pPr>
        <w:shd w:val="clear" w:color="auto" w:fill="FFFFFF"/>
        <w:spacing w:line="330" w:lineRule="atLeast"/>
        <w:ind w:left="270"/>
        <w:rPr>
          <w:rFonts w:eastAsia="Times New Roman" w:cstheme="minorHAnsi"/>
          <w:b/>
          <w:bCs/>
          <w:color w:val="0070C0"/>
        </w:rPr>
      </w:pPr>
      <w:r>
        <w:rPr>
          <w:rFonts w:eastAsia="Times New Roman" w:cstheme="minorHAnsi"/>
          <w:b/>
          <w:bCs/>
          <w:color w:val="000000" w:themeColor="text1"/>
        </w:rPr>
        <w:t xml:space="preserve">         </w:t>
      </w:r>
      <w:r w:rsidRPr="001955CB">
        <w:rPr>
          <w:rFonts w:eastAsia="Times New Roman" w:cstheme="minorHAnsi"/>
          <w:b/>
          <w:bCs/>
          <w:color w:val="0070C0"/>
        </w:rPr>
        <w:t>*</w:t>
      </w:r>
      <w:r w:rsidR="009112E1" w:rsidRPr="001955CB">
        <w:rPr>
          <w:rFonts w:eastAsia="Times New Roman" w:cstheme="minorHAnsi"/>
          <w:b/>
          <w:bCs/>
          <w:color w:val="0070C0"/>
        </w:rPr>
        <w:t>NOTE – ALL PAID ENTRY FEES INCLUDE A CATERED LU</w:t>
      </w:r>
      <w:r w:rsidRPr="001955CB">
        <w:rPr>
          <w:rFonts w:eastAsia="Times New Roman" w:cstheme="minorHAnsi"/>
          <w:b/>
          <w:bCs/>
          <w:color w:val="0070C0"/>
        </w:rPr>
        <w:t>N</w:t>
      </w:r>
      <w:r w:rsidR="009112E1" w:rsidRPr="001955CB">
        <w:rPr>
          <w:rFonts w:eastAsia="Times New Roman" w:cstheme="minorHAnsi"/>
          <w:b/>
          <w:bCs/>
          <w:color w:val="0070C0"/>
        </w:rPr>
        <w:t>CH ON BOTH SATURDAY AND SUNDAY</w:t>
      </w:r>
    </w:p>
    <w:p w14:paraId="7D217EDC" w14:textId="7313BE98" w:rsidR="00856016" w:rsidRDefault="00856016" w:rsidP="005B7E60">
      <w:pPr>
        <w:shd w:val="clear" w:color="auto" w:fill="FFFFFF"/>
        <w:spacing w:line="330" w:lineRule="atLeast"/>
        <w:ind w:left="270"/>
        <w:rPr>
          <w:rFonts w:eastAsia="Times New Roman" w:cstheme="minorHAnsi"/>
          <w:b/>
          <w:bCs/>
          <w:color w:val="000000" w:themeColor="text1"/>
        </w:rPr>
      </w:pPr>
      <w:r>
        <w:rPr>
          <w:rFonts w:eastAsia="Times New Roman" w:cstheme="minorHAnsi"/>
          <w:b/>
          <w:bCs/>
          <w:color w:val="0070C0"/>
        </w:rPr>
        <w:tab/>
      </w:r>
      <w:r>
        <w:rPr>
          <w:rFonts w:eastAsia="Times New Roman" w:cstheme="minorHAnsi"/>
          <w:b/>
          <w:bCs/>
          <w:color w:val="0070C0"/>
        </w:rPr>
        <w:tab/>
        <w:t xml:space="preserve">  ALL REGISTERED JUNIORS RECEIVE A FREE BRICK OF SK RIFLE MATCH (LIMIT OF 40 BRICKS)</w:t>
      </w:r>
    </w:p>
    <w:p w14:paraId="0C2F0CBB" w14:textId="0055C1B4" w:rsidR="00565C6C" w:rsidRDefault="004A4280" w:rsidP="00565C6C">
      <w:pPr>
        <w:shd w:val="clear" w:color="auto" w:fill="FFFFFF"/>
        <w:spacing w:line="330" w:lineRule="atLeast"/>
        <w:rPr>
          <w:rFonts w:eastAsia="Times New Roman" w:cstheme="minorHAnsi"/>
          <w:b/>
          <w:bCs/>
          <w:color w:val="000000" w:themeColor="text1"/>
        </w:rPr>
      </w:pPr>
      <w:r w:rsidRPr="00565C6C">
        <w:rPr>
          <w:rFonts w:eastAsia="Times New Roman" w:cstheme="minorHAnsi"/>
          <w:b/>
          <w:bCs/>
          <w:color w:val="000000" w:themeColor="text1"/>
        </w:rPr>
        <w:t xml:space="preserve">Mail </w:t>
      </w:r>
      <w:r w:rsidR="00565C6C">
        <w:rPr>
          <w:rFonts w:eastAsia="Times New Roman" w:cstheme="minorHAnsi"/>
          <w:b/>
          <w:bCs/>
          <w:color w:val="000000" w:themeColor="text1"/>
        </w:rPr>
        <w:t>With</w:t>
      </w:r>
      <w:r w:rsidRPr="00565C6C">
        <w:rPr>
          <w:rFonts w:eastAsia="Times New Roman" w:cstheme="minorHAnsi"/>
          <w:b/>
          <w:bCs/>
          <w:color w:val="000000" w:themeColor="text1"/>
        </w:rPr>
        <w:t xml:space="preserve"> C</w:t>
      </w:r>
      <w:r w:rsidR="00D65379" w:rsidRPr="00565C6C">
        <w:rPr>
          <w:rFonts w:eastAsia="Times New Roman" w:cstheme="minorHAnsi"/>
          <w:b/>
          <w:bCs/>
          <w:color w:val="000000" w:themeColor="text1"/>
        </w:rPr>
        <w:t xml:space="preserve">hecks </w:t>
      </w:r>
      <w:r w:rsidR="00565C6C">
        <w:rPr>
          <w:rFonts w:eastAsia="Times New Roman" w:cstheme="minorHAnsi"/>
          <w:b/>
          <w:bCs/>
          <w:color w:val="000000" w:themeColor="text1"/>
        </w:rPr>
        <w:t xml:space="preserve">Made Out </w:t>
      </w:r>
      <w:r w:rsidRPr="00565C6C">
        <w:rPr>
          <w:rFonts w:eastAsia="Times New Roman" w:cstheme="minorHAnsi"/>
          <w:b/>
          <w:bCs/>
          <w:color w:val="000000" w:themeColor="text1"/>
        </w:rPr>
        <w:t>T</w:t>
      </w:r>
      <w:r w:rsidR="00D65379" w:rsidRPr="00565C6C">
        <w:rPr>
          <w:rFonts w:eastAsia="Times New Roman" w:cstheme="minorHAnsi"/>
          <w:b/>
          <w:bCs/>
          <w:color w:val="000000" w:themeColor="text1"/>
        </w:rPr>
        <w:t>o</w:t>
      </w:r>
      <w:r w:rsidRPr="00565C6C">
        <w:rPr>
          <w:rFonts w:eastAsia="Times New Roman" w:cstheme="minorHAnsi"/>
          <w:b/>
          <w:bCs/>
          <w:color w:val="000000" w:themeColor="text1"/>
        </w:rPr>
        <w:t xml:space="preserve">: </w:t>
      </w:r>
      <w:r w:rsidR="00D65379" w:rsidRPr="00565C6C">
        <w:rPr>
          <w:rFonts w:eastAsia="Times New Roman" w:cstheme="minorHAnsi"/>
          <w:b/>
          <w:bCs/>
          <w:color w:val="000000" w:themeColor="text1"/>
        </w:rPr>
        <w:t xml:space="preserve"> </w:t>
      </w:r>
      <w:r w:rsidRPr="00565C6C">
        <w:rPr>
          <w:rFonts w:eastAsia="Times New Roman" w:cstheme="minorHAnsi"/>
          <w:b/>
          <w:bCs/>
          <w:color w:val="000000" w:themeColor="text1"/>
        </w:rPr>
        <w:tab/>
      </w:r>
      <w:r w:rsidR="00D65379" w:rsidRPr="00565C6C">
        <w:rPr>
          <w:rFonts w:eastAsia="Times New Roman" w:cstheme="minorHAnsi"/>
          <w:b/>
          <w:bCs/>
          <w:color w:val="000000" w:themeColor="text1"/>
        </w:rPr>
        <w:t xml:space="preserve">Steve </w:t>
      </w:r>
      <w:proofErr w:type="spellStart"/>
      <w:r w:rsidR="00D65379" w:rsidRPr="00565C6C">
        <w:rPr>
          <w:rFonts w:eastAsia="Times New Roman" w:cstheme="minorHAnsi"/>
          <w:b/>
          <w:bCs/>
          <w:color w:val="000000" w:themeColor="text1"/>
        </w:rPr>
        <w:t>Joen</w:t>
      </w:r>
      <w:r w:rsidR="00565C6C">
        <w:rPr>
          <w:rFonts w:eastAsia="Times New Roman" w:cstheme="minorHAnsi"/>
          <w:b/>
          <w:bCs/>
          <w:color w:val="000000" w:themeColor="text1"/>
        </w:rPr>
        <w:t>s</w:t>
      </w:r>
      <w:proofErr w:type="spellEnd"/>
    </w:p>
    <w:p w14:paraId="3DAA1D2B" w14:textId="14B938B3" w:rsidR="00565C6C" w:rsidRDefault="00565C6C" w:rsidP="00565C6C">
      <w:pPr>
        <w:shd w:val="clear" w:color="auto" w:fill="FFFFFF"/>
        <w:spacing w:line="330" w:lineRule="atLeast"/>
        <w:rPr>
          <w:rFonts w:eastAsia="Times New Roman" w:cstheme="minorHAnsi"/>
          <w:b/>
          <w:bCs/>
          <w:color w:val="000000" w:themeColor="text1"/>
        </w:rPr>
      </w:pP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sidR="00D65379" w:rsidRPr="00565C6C">
        <w:rPr>
          <w:rFonts w:eastAsia="Times New Roman" w:cstheme="minorHAnsi"/>
          <w:b/>
          <w:bCs/>
          <w:color w:val="000000" w:themeColor="text1"/>
        </w:rPr>
        <w:t>69</w:t>
      </w:r>
      <w:r w:rsidR="004A4280" w:rsidRPr="00565C6C">
        <w:rPr>
          <w:rFonts w:eastAsia="Times New Roman" w:cstheme="minorHAnsi"/>
          <w:b/>
          <w:bCs/>
          <w:color w:val="000000" w:themeColor="text1"/>
        </w:rPr>
        <w:t>39 Shady Lane</w:t>
      </w:r>
    </w:p>
    <w:p w14:paraId="2112E34E" w14:textId="20C0E10E" w:rsidR="004A4280" w:rsidRPr="00565C6C" w:rsidRDefault="00565C6C" w:rsidP="00565C6C">
      <w:pPr>
        <w:shd w:val="clear" w:color="auto" w:fill="FFFFFF"/>
        <w:spacing w:line="330" w:lineRule="atLeast"/>
        <w:rPr>
          <w:rFonts w:eastAsia="Times New Roman" w:cstheme="minorHAnsi"/>
          <w:b/>
          <w:bCs/>
          <w:color w:val="000000" w:themeColor="text1"/>
        </w:rPr>
      </w:pP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Pr>
          <w:rFonts w:eastAsia="Times New Roman" w:cstheme="minorHAnsi"/>
          <w:b/>
          <w:bCs/>
          <w:color w:val="000000" w:themeColor="text1"/>
        </w:rPr>
        <w:tab/>
      </w:r>
      <w:r w:rsidR="004A4280" w:rsidRPr="00565C6C">
        <w:rPr>
          <w:rFonts w:eastAsia="Times New Roman" w:cstheme="minorHAnsi"/>
          <w:b/>
          <w:bCs/>
          <w:color w:val="000000" w:themeColor="text1"/>
        </w:rPr>
        <w:t>Sugar Land, TX 77479</w:t>
      </w:r>
    </w:p>
    <w:p w14:paraId="26099D58" w14:textId="76D1B375" w:rsidR="004A4280" w:rsidRPr="00565C6C" w:rsidRDefault="004A4280" w:rsidP="002D5A88">
      <w:pPr>
        <w:shd w:val="clear" w:color="auto" w:fill="FFFFFF"/>
        <w:spacing w:line="330" w:lineRule="atLeast"/>
        <w:rPr>
          <w:rFonts w:eastAsia="Times New Roman" w:cstheme="minorHAnsi"/>
          <w:b/>
          <w:bCs/>
          <w:color w:val="000000" w:themeColor="text1"/>
        </w:rPr>
      </w:pPr>
      <w:r w:rsidRPr="00565C6C">
        <w:rPr>
          <w:rFonts w:eastAsia="Times New Roman" w:cstheme="minorHAnsi"/>
          <w:b/>
          <w:bCs/>
          <w:color w:val="000000" w:themeColor="text1"/>
        </w:rPr>
        <w:t xml:space="preserve">                                        </w:t>
      </w:r>
      <w:r w:rsidR="00565C6C">
        <w:rPr>
          <w:rFonts w:eastAsia="Times New Roman" w:cstheme="minorHAnsi"/>
          <w:b/>
          <w:bCs/>
          <w:color w:val="000000" w:themeColor="text1"/>
        </w:rPr>
        <w:t xml:space="preserve">              </w:t>
      </w:r>
      <w:r w:rsidRPr="00565C6C">
        <w:rPr>
          <w:rFonts w:eastAsia="Times New Roman" w:cstheme="minorHAnsi"/>
          <w:b/>
          <w:bCs/>
          <w:color w:val="000000" w:themeColor="text1"/>
        </w:rPr>
        <w:t xml:space="preserve">                  </w:t>
      </w:r>
      <w:hyperlink r:id="rId17" w:history="1">
        <w:r w:rsidRPr="00565C6C">
          <w:rPr>
            <w:rStyle w:val="Hyperlink"/>
            <w:rFonts w:eastAsia="Times New Roman" w:cstheme="minorHAnsi"/>
            <w:b/>
            <w:bCs/>
            <w:color w:val="000000" w:themeColor="text1"/>
          </w:rPr>
          <w:t>Joens@swbell.net</w:t>
        </w:r>
      </w:hyperlink>
    </w:p>
    <w:p w14:paraId="2B71515D" w14:textId="11E90B54" w:rsidR="005B7E60" w:rsidRDefault="004A4280" w:rsidP="002337A0">
      <w:pPr>
        <w:shd w:val="clear" w:color="auto" w:fill="FFFFFF"/>
        <w:spacing w:line="330" w:lineRule="atLeast"/>
        <w:rPr>
          <w:rFonts w:eastAsia="Times New Roman" w:cstheme="minorHAnsi"/>
          <w:b/>
          <w:bCs/>
          <w:color w:val="000000" w:themeColor="text1"/>
        </w:rPr>
      </w:pPr>
      <w:r w:rsidRPr="00565C6C">
        <w:rPr>
          <w:rFonts w:eastAsia="Times New Roman" w:cstheme="minorHAnsi"/>
          <w:b/>
          <w:bCs/>
          <w:color w:val="000000" w:themeColor="text1"/>
        </w:rPr>
        <w:t xml:space="preserve">                                                          </w:t>
      </w:r>
      <w:r w:rsidR="00565C6C">
        <w:rPr>
          <w:rFonts w:eastAsia="Times New Roman" w:cstheme="minorHAnsi"/>
          <w:b/>
          <w:bCs/>
          <w:color w:val="000000" w:themeColor="text1"/>
        </w:rPr>
        <w:t xml:space="preserve">              </w:t>
      </w:r>
      <w:r w:rsidRPr="00565C6C">
        <w:rPr>
          <w:rFonts w:eastAsia="Times New Roman" w:cstheme="minorHAnsi"/>
          <w:b/>
          <w:bCs/>
          <w:color w:val="000000" w:themeColor="text1"/>
        </w:rPr>
        <w:t xml:space="preserve">Call or text 281 787-4344 (no calls after 9:00pm </w:t>
      </w:r>
      <w:r w:rsidR="001B3FFA">
        <w:rPr>
          <w:rFonts w:eastAsia="Times New Roman" w:cstheme="minorHAnsi"/>
          <w:b/>
          <w:bCs/>
          <w:color w:val="000000" w:themeColor="text1"/>
        </w:rPr>
        <w:t>C</w:t>
      </w:r>
      <w:r w:rsidRPr="00565C6C">
        <w:rPr>
          <w:rFonts w:eastAsia="Times New Roman" w:cstheme="minorHAnsi"/>
          <w:b/>
          <w:bCs/>
          <w:color w:val="000000" w:themeColor="text1"/>
        </w:rPr>
        <w:t xml:space="preserve">entral </w:t>
      </w:r>
      <w:r w:rsidR="001B3FFA">
        <w:rPr>
          <w:rFonts w:eastAsia="Times New Roman" w:cstheme="minorHAnsi"/>
          <w:b/>
          <w:bCs/>
          <w:color w:val="000000" w:themeColor="text1"/>
        </w:rPr>
        <w:t>T</w:t>
      </w:r>
      <w:r w:rsidRPr="00565C6C">
        <w:rPr>
          <w:rFonts w:eastAsia="Times New Roman" w:cstheme="minorHAnsi"/>
          <w:b/>
          <w:bCs/>
          <w:color w:val="000000" w:themeColor="text1"/>
        </w:rPr>
        <w:t>ime)</w:t>
      </w:r>
    </w:p>
    <w:p w14:paraId="232FAA76" w14:textId="3FD79404" w:rsidR="002D5A88" w:rsidRPr="00393B27" w:rsidRDefault="002D5A88" w:rsidP="00393B27">
      <w:pPr>
        <w:rPr>
          <w:rFonts w:cstheme="minorHAnsi"/>
          <w:b/>
          <w:bCs/>
          <w:color w:val="000000" w:themeColor="text1"/>
        </w:rPr>
      </w:pPr>
    </w:p>
    <w:sectPr w:rsidR="002D5A88" w:rsidRPr="00393B27" w:rsidSect="008F55FF">
      <w:headerReference w:type="default" r:id="rId18"/>
      <w:footerReference w:type="even" r:id="rId19"/>
      <w:footerReference w:type="default" r:id="rId20"/>
      <w:pgSz w:w="12240" w:h="15840" w:code="1"/>
      <w:pgMar w:top="432" w:right="576"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3107" w14:textId="77777777" w:rsidR="000929CD" w:rsidRDefault="000929CD" w:rsidP="00C575BE">
      <w:r>
        <w:separator/>
      </w:r>
    </w:p>
  </w:endnote>
  <w:endnote w:type="continuationSeparator" w:id="0">
    <w:p w14:paraId="6E20F2E5" w14:textId="77777777" w:rsidR="000929CD" w:rsidRDefault="000929CD" w:rsidP="00C5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969215"/>
      <w:docPartObj>
        <w:docPartGallery w:val="Page Numbers (Bottom of Page)"/>
        <w:docPartUnique/>
      </w:docPartObj>
    </w:sdtPr>
    <w:sdtEndPr>
      <w:rPr>
        <w:rStyle w:val="PageNumber"/>
      </w:rPr>
    </w:sdtEndPr>
    <w:sdtContent>
      <w:p w14:paraId="6A3ED2C2" w14:textId="30BDA4CD" w:rsidR="00C575BE" w:rsidRDefault="00C575BE" w:rsidP="005F3A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39BDB" w14:textId="77777777" w:rsidR="00C575BE" w:rsidRDefault="00C57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5844727"/>
      <w:docPartObj>
        <w:docPartGallery w:val="Page Numbers (Bottom of Page)"/>
        <w:docPartUnique/>
      </w:docPartObj>
    </w:sdtPr>
    <w:sdtEndPr>
      <w:rPr>
        <w:rStyle w:val="PageNumber"/>
      </w:rPr>
    </w:sdtEndPr>
    <w:sdtContent>
      <w:p w14:paraId="4A88B162" w14:textId="23451C5C" w:rsidR="00C575BE" w:rsidRDefault="00C575BE" w:rsidP="005F3A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8F0A3E" w14:textId="77777777" w:rsidR="00C575BE" w:rsidRDefault="00C5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5BEA" w14:textId="77777777" w:rsidR="000929CD" w:rsidRDefault="000929CD" w:rsidP="00C575BE">
      <w:r>
        <w:separator/>
      </w:r>
    </w:p>
  </w:footnote>
  <w:footnote w:type="continuationSeparator" w:id="0">
    <w:p w14:paraId="500B5987" w14:textId="77777777" w:rsidR="000929CD" w:rsidRDefault="000929CD" w:rsidP="00C5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F6DA" w14:textId="3AD69850" w:rsidR="00C575BE" w:rsidRDefault="00C575BE" w:rsidP="00C575BE">
    <w:pPr>
      <w:pStyle w:val="Header"/>
      <w:jc w:val="center"/>
    </w:pPr>
    <w:r>
      <w:rPr>
        <w:noProof/>
      </w:rPr>
      <w:drawing>
        <wp:inline distT="0" distB="0" distL="0" distR="0" wp14:anchorId="559E0B74" wp14:editId="13F8987A">
          <wp:extent cx="4931764" cy="765631"/>
          <wp:effectExtent l="0" t="0" r="0" b="0"/>
          <wp:docPr id="4" name="Picture 4"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16196" cy="794263"/>
                  </a:xfrm>
                  <a:prstGeom prst="rect">
                    <a:avLst/>
                  </a:prstGeom>
                </pic:spPr>
              </pic:pic>
            </a:graphicData>
          </a:graphic>
        </wp:inline>
      </w:drawing>
    </w:r>
  </w:p>
  <w:p w14:paraId="02814CA8" w14:textId="77777777" w:rsidR="00C575BE" w:rsidRDefault="00C5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0028A4"/>
    <w:multiLevelType w:val="multilevel"/>
    <w:tmpl w:val="886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6943CF"/>
    <w:multiLevelType w:val="multilevel"/>
    <w:tmpl w:val="50A0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335A6F"/>
    <w:multiLevelType w:val="multilevel"/>
    <w:tmpl w:val="20745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890FD0"/>
    <w:multiLevelType w:val="multilevel"/>
    <w:tmpl w:val="AC1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834AAC"/>
    <w:multiLevelType w:val="multilevel"/>
    <w:tmpl w:val="CEB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22156F"/>
    <w:multiLevelType w:val="hybridMultilevel"/>
    <w:tmpl w:val="0F604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FD82463"/>
    <w:multiLevelType w:val="hybridMultilevel"/>
    <w:tmpl w:val="24ECBEF6"/>
    <w:lvl w:ilvl="0" w:tplc="FFFFFFFF">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BDD4E92"/>
    <w:multiLevelType w:val="multilevel"/>
    <w:tmpl w:val="103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6F468A"/>
    <w:multiLevelType w:val="multilevel"/>
    <w:tmpl w:val="D53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E33A1C"/>
    <w:multiLevelType w:val="multilevel"/>
    <w:tmpl w:val="0702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D556BA8"/>
    <w:multiLevelType w:val="multilevel"/>
    <w:tmpl w:val="BCD8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84BD9"/>
    <w:multiLevelType w:val="multilevel"/>
    <w:tmpl w:val="21C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0356BC"/>
    <w:multiLevelType w:val="hybridMultilevel"/>
    <w:tmpl w:val="7302A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393BFD"/>
    <w:multiLevelType w:val="hybridMultilevel"/>
    <w:tmpl w:val="5364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D2474"/>
    <w:multiLevelType w:val="hybridMultilevel"/>
    <w:tmpl w:val="6EE8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21685"/>
    <w:multiLevelType w:val="hybridMultilevel"/>
    <w:tmpl w:val="1E9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A142E0"/>
    <w:multiLevelType w:val="hybridMultilevel"/>
    <w:tmpl w:val="A274C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8525F2"/>
    <w:multiLevelType w:val="multilevel"/>
    <w:tmpl w:val="DFB4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165C7A"/>
    <w:multiLevelType w:val="multilevel"/>
    <w:tmpl w:val="1E6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7"/>
  </w:num>
  <w:num w:numId="5">
    <w:abstractNumId w:val="17"/>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1"/>
  </w:num>
  <w:num w:numId="20">
    <w:abstractNumId w:val="33"/>
  </w:num>
  <w:num w:numId="21">
    <w:abstractNumId w:val="27"/>
  </w:num>
  <w:num w:numId="22">
    <w:abstractNumId w:val="14"/>
  </w:num>
  <w:num w:numId="23">
    <w:abstractNumId w:val="41"/>
  </w:num>
  <w:num w:numId="24">
    <w:abstractNumId w:val="13"/>
  </w:num>
  <w:num w:numId="25">
    <w:abstractNumId w:val="19"/>
  </w:num>
  <w:num w:numId="26">
    <w:abstractNumId w:val="12"/>
  </w:num>
  <w:num w:numId="27">
    <w:abstractNumId w:val="30"/>
  </w:num>
  <w:num w:numId="28">
    <w:abstractNumId w:val="26"/>
  </w:num>
  <w:num w:numId="29">
    <w:abstractNumId w:val="39"/>
  </w:num>
  <w:num w:numId="30">
    <w:abstractNumId w:val="24"/>
  </w:num>
  <w:num w:numId="31">
    <w:abstractNumId w:val="25"/>
  </w:num>
  <w:num w:numId="32">
    <w:abstractNumId w:val="18"/>
  </w:num>
  <w:num w:numId="33">
    <w:abstractNumId w:val="29"/>
  </w:num>
  <w:num w:numId="34">
    <w:abstractNumId w:val="16"/>
  </w:num>
  <w:num w:numId="35">
    <w:abstractNumId w:val="40"/>
  </w:num>
  <w:num w:numId="36">
    <w:abstractNumId w:val="11"/>
  </w:num>
  <w:num w:numId="37">
    <w:abstractNumId w:val="38"/>
  </w:num>
  <w:num w:numId="38">
    <w:abstractNumId w:val="31"/>
  </w:num>
  <w:num w:numId="39">
    <w:abstractNumId w:val="22"/>
  </w:num>
  <w:num w:numId="40">
    <w:abstractNumId w:val="36"/>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F8"/>
    <w:rsid w:val="000021E6"/>
    <w:rsid w:val="000214D4"/>
    <w:rsid w:val="0002239A"/>
    <w:rsid w:val="000317BD"/>
    <w:rsid w:val="0005562D"/>
    <w:rsid w:val="00071B40"/>
    <w:rsid w:val="00073950"/>
    <w:rsid w:val="00074AD5"/>
    <w:rsid w:val="000929CD"/>
    <w:rsid w:val="00102531"/>
    <w:rsid w:val="00111D80"/>
    <w:rsid w:val="00126366"/>
    <w:rsid w:val="001306B9"/>
    <w:rsid w:val="00135564"/>
    <w:rsid w:val="00151CC3"/>
    <w:rsid w:val="00171829"/>
    <w:rsid w:val="00177D46"/>
    <w:rsid w:val="00183808"/>
    <w:rsid w:val="00185C17"/>
    <w:rsid w:val="001955CB"/>
    <w:rsid w:val="001A14D9"/>
    <w:rsid w:val="001A3002"/>
    <w:rsid w:val="001A5EC1"/>
    <w:rsid w:val="001B38EE"/>
    <w:rsid w:val="001B3FFA"/>
    <w:rsid w:val="001B5734"/>
    <w:rsid w:val="001B6FDB"/>
    <w:rsid w:val="00210091"/>
    <w:rsid w:val="00220C5B"/>
    <w:rsid w:val="002337A0"/>
    <w:rsid w:val="00233A0C"/>
    <w:rsid w:val="002604AF"/>
    <w:rsid w:val="0026421C"/>
    <w:rsid w:val="00270729"/>
    <w:rsid w:val="00283CB7"/>
    <w:rsid w:val="0029023F"/>
    <w:rsid w:val="00295F2D"/>
    <w:rsid w:val="002A0AE3"/>
    <w:rsid w:val="002D5A88"/>
    <w:rsid w:val="002E3AA0"/>
    <w:rsid w:val="002E59F5"/>
    <w:rsid w:val="002E7B44"/>
    <w:rsid w:val="00310B11"/>
    <w:rsid w:val="00312522"/>
    <w:rsid w:val="00314E2C"/>
    <w:rsid w:val="003241C2"/>
    <w:rsid w:val="00324DD7"/>
    <w:rsid w:val="00341C18"/>
    <w:rsid w:val="00367424"/>
    <w:rsid w:val="00370657"/>
    <w:rsid w:val="003758DB"/>
    <w:rsid w:val="0038354D"/>
    <w:rsid w:val="00393B27"/>
    <w:rsid w:val="003A3E8E"/>
    <w:rsid w:val="003C384B"/>
    <w:rsid w:val="003E146F"/>
    <w:rsid w:val="003E4AE3"/>
    <w:rsid w:val="003E707D"/>
    <w:rsid w:val="0042462D"/>
    <w:rsid w:val="00424AD4"/>
    <w:rsid w:val="00443C37"/>
    <w:rsid w:val="00454F36"/>
    <w:rsid w:val="00464797"/>
    <w:rsid w:val="00481419"/>
    <w:rsid w:val="00486924"/>
    <w:rsid w:val="00496E8F"/>
    <w:rsid w:val="004A210D"/>
    <w:rsid w:val="004A4280"/>
    <w:rsid w:val="004C088E"/>
    <w:rsid w:val="004C64D0"/>
    <w:rsid w:val="004D3F13"/>
    <w:rsid w:val="00505431"/>
    <w:rsid w:val="00515C98"/>
    <w:rsid w:val="0052196F"/>
    <w:rsid w:val="0052212E"/>
    <w:rsid w:val="005335BB"/>
    <w:rsid w:val="00537250"/>
    <w:rsid w:val="00544C2B"/>
    <w:rsid w:val="0056549D"/>
    <w:rsid w:val="00565C6C"/>
    <w:rsid w:val="00571E39"/>
    <w:rsid w:val="00575FFE"/>
    <w:rsid w:val="00591C3B"/>
    <w:rsid w:val="005A0081"/>
    <w:rsid w:val="005B7E60"/>
    <w:rsid w:val="005C5272"/>
    <w:rsid w:val="005D7BEF"/>
    <w:rsid w:val="005E1961"/>
    <w:rsid w:val="005E34C6"/>
    <w:rsid w:val="005E62CE"/>
    <w:rsid w:val="0060072C"/>
    <w:rsid w:val="00601790"/>
    <w:rsid w:val="00602DC3"/>
    <w:rsid w:val="006069A7"/>
    <w:rsid w:val="00614C05"/>
    <w:rsid w:val="00624200"/>
    <w:rsid w:val="00645252"/>
    <w:rsid w:val="006636DD"/>
    <w:rsid w:val="00667C0B"/>
    <w:rsid w:val="00674295"/>
    <w:rsid w:val="006902E5"/>
    <w:rsid w:val="006910DB"/>
    <w:rsid w:val="00692099"/>
    <w:rsid w:val="006A02B7"/>
    <w:rsid w:val="006A2BA3"/>
    <w:rsid w:val="006A2D77"/>
    <w:rsid w:val="006C2816"/>
    <w:rsid w:val="006D3D74"/>
    <w:rsid w:val="006E2434"/>
    <w:rsid w:val="006F76BC"/>
    <w:rsid w:val="00746490"/>
    <w:rsid w:val="00747005"/>
    <w:rsid w:val="007567EA"/>
    <w:rsid w:val="00763AAB"/>
    <w:rsid w:val="0077477F"/>
    <w:rsid w:val="00786A03"/>
    <w:rsid w:val="00797891"/>
    <w:rsid w:val="007A0D7D"/>
    <w:rsid w:val="007A7E91"/>
    <w:rsid w:val="007C00B0"/>
    <w:rsid w:val="007C2912"/>
    <w:rsid w:val="007C6F6F"/>
    <w:rsid w:val="007D4067"/>
    <w:rsid w:val="0080195A"/>
    <w:rsid w:val="008043F5"/>
    <w:rsid w:val="008077E0"/>
    <w:rsid w:val="00820C65"/>
    <w:rsid w:val="0083569A"/>
    <w:rsid w:val="00846C05"/>
    <w:rsid w:val="00852D50"/>
    <w:rsid w:val="008555A8"/>
    <w:rsid w:val="00856016"/>
    <w:rsid w:val="00856E20"/>
    <w:rsid w:val="00864902"/>
    <w:rsid w:val="00881AA1"/>
    <w:rsid w:val="00882EF8"/>
    <w:rsid w:val="00896529"/>
    <w:rsid w:val="008A4F34"/>
    <w:rsid w:val="008C6D53"/>
    <w:rsid w:val="008F55FF"/>
    <w:rsid w:val="009034F1"/>
    <w:rsid w:val="009112E1"/>
    <w:rsid w:val="00911AA9"/>
    <w:rsid w:val="00931007"/>
    <w:rsid w:val="00934059"/>
    <w:rsid w:val="00935586"/>
    <w:rsid w:val="00946D4E"/>
    <w:rsid w:val="00952D39"/>
    <w:rsid w:val="00961ED1"/>
    <w:rsid w:val="00970151"/>
    <w:rsid w:val="00995591"/>
    <w:rsid w:val="009A09EF"/>
    <w:rsid w:val="009B35A7"/>
    <w:rsid w:val="009D164E"/>
    <w:rsid w:val="009E2D6F"/>
    <w:rsid w:val="009F133B"/>
    <w:rsid w:val="009F3037"/>
    <w:rsid w:val="009F50E3"/>
    <w:rsid w:val="00A13DA8"/>
    <w:rsid w:val="00A17281"/>
    <w:rsid w:val="00A362F1"/>
    <w:rsid w:val="00A36C3C"/>
    <w:rsid w:val="00A469B7"/>
    <w:rsid w:val="00A46C49"/>
    <w:rsid w:val="00A66FA6"/>
    <w:rsid w:val="00A721F9"/>
    <w:rsid w:val="00A724AF"/>
    <w:rsid w:val="00A77EFA"/>
    <w:rsid w:val="00A832CA"/>
    <w:rsid w:val="00A9204E"/>
    <w:rsid w:val="00AA71A5"/>
    <w:rsid w:val="00AD0EE9"/>
    <w:rsid w:val="00AE08C8"/>
    <w:rsid w:val="00AE6706"/>
    <w:rsid w:val="00B033DA"/>
    <w:rsid w:val="00B14B47"/>
    <w:rsid w:val="00B47919"/>
    <w:rsid w:val="00B530B8"/>
    <w:rsid w:val="00B769EE"/>
    <w:rsid w:val="00B809CB"/>
    <w:rsid w:val="00B84280"/>
    <w:rsid w:val="00B8500F"/>
    <w:rsid w:val="00B875D3"/>
    <w:rsid w:val="00B91A2E"/>
    <w:rsid w:val="00BB1DAF"/>
    <w:rsid w:val="00BB7E36"/>
    <w:rsid w:val="00BE0136"/>
    <w:rsid w:val="00C03E95"/>
    <w:rsid w:val="00C04DEC"/>
    <w:rsid w:val="00C13F09"/>
    <w:rsid w:val="00C45854"/>
    <w:rsid w:val="00C46233"/>
    <w:rsid w:val="00C46A4B"/>
    <w:rsid w:val="00C573D1"/>
    <w:rsid w:val="00C575BE"/>
    <w:rsid w:val="00C635F2"/>
    <w:rsid w:val="00C75E75"/>
    <w:rsid w:val="00C83E0B"/>
    <w:rsid w:val="00CA6342"/>
    <w:rsid w:val="00CD7E54"/>
    <w:rsid w:val="00CE530B"/>
    <w:rsid w:val="00D26D8F"/>
    <w:rsid w:val="00D30E20"/>
    <w:rsid w:val="00D35BFA"/>
    <w:rsid w:val="00D50D91"/>
    <w:rsid w:val="00D619F3"/>
    <w:rsid w:val="00D64AE7"/>
    <w:rsid w:val="00D65379"/>
    <w:rsid w:val="00D669F8"/>
    <w:rsid w:val="00D70252"/>
    <w:rsid w:val="00D73B78"/>
    <w:rsid w:val="00D750FF"/>
    <w:rsid w:val="00D80E9F"/>
    <w:rsid w:val="00D85279"/>
    <w:rsid w:val="00DA0C31"/>
    <w:rsid w:val="00DB5579"/>
    <w:rsid w:val="00DC4602"/>
    <w:rsid w:val="00DC7A5F"/>
    <w:rsid w:val="00DD4EC6"/>
    <w:rsid w:val="00DD5726"/>
    <w:rsid w:val="00DD5F11"/>
    <w:rsid w:val="00DF3984"/>
    <w:rsid w:val="00E01722"/>
    <w:rsid w:val="00E02A84"/>
    <w:rsid w:val="00E06788"/>
    <w:rsid w:val="00E14B01"/>
    <w:rsid w:val="00E25EEC"/>
    <w:rsid w:val="00E34D4B"/>
    <w:rsid w:val="00E3714F"/>
    <w:rsid w:val="00E45864"/>
    <w:rsid w:val="00E474F9"/>
    <w:rsid w:val="00E5146B"/>
    <w:rsid w:val="00E67794"/>
    <w:rsid w:val="00E74A24"/>
    <w:rsid w:val="00E81FC0"/>
    <w:rsid w:val="00E83366"/>
    <w:rsid w:val="00E84580"/>
    <w:rsid w:val="00ED7B7F"/>
    <w:rsid w:val="00F04235"/>
    <w:rsid w:val="00F078BC"/>
    <w:rsid w:val="00F1370E"/>
    <w:rsid w:val="00F158D6"/>
    <w:rsid w:val="00F202A3"/>
    <w:rsid w:val="00F456F1"/>
    <w:rsid w:val="00F45891"/>
    <w:rsid w:val="00F477BA"/>
    <w:rsid w:val="00F524C5"/>
    <w:rsid w:val="00F56A6C"/>
    <w:rsid w:val="00F92FFC"/>
    <w:rsid w:val="00FD760A"/>
    <w:rsid w:val="00FE00FD"/>
    <w:rsid w:val="00FE48D9"/>
    <w:rsid w:val="00FE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3A67"/>
  <w15:chartTrackingRefBased/>
  <w15:docId w15:val="{B6068D52-5D7D-4995-B227-AB4B7634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hidden-title">
    <w:name w:val="hidden-title"/>
    <w:basedOn w:val="Normal"/>
    <w:rsid w:val="002707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DB5579"/>
    <w:pPr>
      <w:ind w:left="720"/>
      <w:contextualSpacing/>
    </w:pPr>
  </w:style>
  <w:style w:type="character" w:styleId="UnresolvedMention">
    <w:name w:val="Unresolved Mention"/>
    <w:basedOn w:val="DefaultParagraphFont"/>
    <w:uiPriority w:val="99"/>
    <w:semiHidden/>
    <w:unhideWhenUsed/>
    <w:rsid w:val="00496E8F"/>
    <w:rPr>
      <w:color w:val="605E5C"/>
      <w:shd w:val="clear" w:color="auto" w:fill="E1DFDD"/>
    </w:rPr>
  </w:style>
  <w:style w:type="character" w:styleId="PageNumber">
    <w:name w:val="page number"/>
    <w:basedOn w:val="DefaultParagraphFont"/>
    <w:uiPriority w:val="99"/>
    <w:semiHidden/>
    <w:unhideWhenUsed/>
    <w:rsid w:val="00C5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389">
      <w:bodyDiv w:val="1"/>
      <w:marLeft w:val="0"/>
      <w:marRight w:val="0"/>
      <w:marTop w:val="0"/>
      <w:marBottom w:val="0"/>
      <w:divBdr>
        <w:top w:val="none" w:sz="0" w:space="0" w:color="auto"/>
        <w:left w:val="none" w:sz="0" w:space="0" w:color="auto"/>
        <w:bottom w:val="none" w:sz="0" w:space="0" w:color="auto"/>
        <w:right w:val="none" w:sz="0" w:space="0" w:color="auto"/>
      </w:divBdr>
      <w:divsChild>
        <w:div w:id="1606503410">
          <w:marLeft w:val="0"/>
          <w:marRight w:val="0"/>
          <w:marTop w:val="0"/>
          <w:marBottom w:val="0"/>
          <w:divBdr>
            <w:top w:val="none" w:sz="0" w:space="0" w:color="auto"/>
            <w:left w:val="none" w:sz="0" w:space="0" w:color="auto"/>
            <w:bottom w:val="none" w:sz="0" w:space="0" w:color="auto"/>
            <w:right w:val="none" w:sz="0" w:space="0" w:color="auto"/>
          </w:divBdr>
          <w:divsChild>
            <w:div w:id="1010253697">
              <w:marLeft w:val="0"/>
              <w:marRight w:val="0"/>
              <w:marTop w:val="450"/>
              <w:marBottom w:val="0"/>
              <w:divBdr>
                <w:top w:val="none" w:sz="0" w:space="0" w:color="auto"/>
                <w:left w:val="none" w:sz="0" w:space="0" w:color="auto"/>
                <w:bottom w:val="none" w:sz="0" w:space="0" w:color="auto"/>
                <w:right w:val="none" w:sz="0" w:space="0" w:color="auto"/>
              </w:divBdr>
              <w:divsChild>
                <w:div w:id="556013041">
                  <w:marLeft w:val="0"/>
                  <w:marRight w:val="0"/>
                  <w:marTop w:val="0"/>
                  <w:marBottom w:val="0"/>
                  <w:divBdr>
                    <w:top w:val="single" w:sz="6" w:space="12" w:color="040404"/>
                    <w:left w:val="single" w:sz="6" w:space="12" w:color="040404"/>
                    <w:bottom w:val="single" w:sz="6" w:space="12" w:color="040404"/>
                    <w:right w:val="single" w:sz="6" w:space="12" w:color="040404"/>
                  </w:divBdr>
                </w:div>
                <w:div w:id="1153378408">
                  <w:marLeft w:val="0"/>
                  <w:marRight w:val="0"/>
                  <w:marTop w:val="0"/>
                  <w:marBottom w:val="0"/>
                  <w:divBdr>
                    <w:top w:val="single" w:sz="6" w:space="12" w:color="040404"/>
                    <w:left w:val="single" w:sz="6" w:space="12" w:color="040404"/>
                    <w:bottom w:val="single" w:sz="6" w:space="12" w:color="040404"/>
                    <w:right w:val="single" w:sz="6" w:space="12" w:color="040404"/>
                  </w:divBdr>
                  <w:divsChild>
                    <w:div w:id="788164791">
                      <w:marLeft w:val="-225"/>
                      <w:marRight w:val="-225"/>
                      <w:marTop w:val="0"/>
                      <w:marBottom w:val="0"/>
                      <w:divBdr>
                        <w:top w:val="none" w:sz="0" w:space="0" w:color="auto"/>
                        <w:left w:val="none" w:sz="0" w:space="0" w:color="auto"/>
                        <w:bottom w:val="none" w:sz="0" w:space="0" w:color="auto"/>
                        <w:right w:val="none" w:sz="0" w:space="0" w:color="auto"/>
                      </w:divBdr>
                      <w:divsChild>
                        <w:div w:id="1043023230">
                          <w:marLeft w:val="0"/>
                          <w:marRight w:val="0"/>
                          <w:marTop w:val="0"/>
                          <w:marBottom w:val="0"/>
                          <w:divBdr>
                            <w:top w:val="none" w:sz="0" w:space="0" w:color="auto"/>
                            <w:left w:val="none" w:sz="0" w:space="0" w:color="auto"/>
                            <w:bottom w:val="none" w:sz="0" w:space="0" w:color="auto"/>
                            <w:right w:val="single" w:sz="6" w:space="15" w:color="CCCCCC"/>
                          </w:divBdr>
                        </w:div>
                        <w:div w:id="2132555330">
                          <w:marLeft w:val="0"/>
                          <w:marRight w:val="0"/>
                          <w:marTop w:val="0"/>
                          <w:marBottom w:val="0"/>
                          <w:divBdr>
                            <w:top w:val="none" w:sz="0" w:space="0" w:color="auto"/>
                            <w:left w:val="none" w:sz="0" w:space="0" w:color="auto"/>
                            <w:bottom w:val="none" w:sz="0" w:space="0" w:color="auto"/>
                            <w:right w:val="single" w:sz="6" w:space="15" w:color="CCCCCC"/>
                          </w:divBdr>
                        </w:div>
                        <w:div w:id="269045988">
                          <w:marLeft w:val="0"/>
                          <w:marRight w:val="0"/>
                          <w:marTop w:val="0"/>
                          <w:marBottom w:val="0"/>
                          <w:divBdr>
                            <w:top w:val="none" w:sz="0" w:space="0" w:color="auto"/>
                            <w:left w:val="none" w:sz="0" w:space="0" w:color="auto"/>
                            <w:bottom w:val="none" w:sz="0" w:space="0" w:color="auto"/>
                            <w:right w:val="single" w:sz="6" w:space="15" w:color="CCCCCC"/>
                          </w:divBdr>
                        </w:div>
                        <w:div w:id="1252667377">
                          <w:marLeft w:val="0"/>
                          <w:marRight w:val="0"/>
                          <w:marTop w:val="0"/>
                          <w:marBottom w:val="0"/>
                          <w:divBdr>
                            <w:top w:val="none" w:sz="0" w:space="0" w:color="auto"/>
                            <w:left w:val="none" w:sz="0" w:space="0" w:color="auto"/>
                            <w:bottom w:val="none" w:sz="0" w:space="0" w:color="auto"/>
                            <w:right w:val="single" w:sz="6" w:space="15" w:color="CCCCCC"/>
                          </w:divBdr>
                        </w:div>
                        <w:div w:id="1348754363">
                          <w:marLeft w:val="0"/>
                          <w:marRight w:val="0"/>
                          <w:marTop w:val="0"/>
                          <w:marBottom w:val="0"/>
                          <w:divBdr>
                            <w:top w:val="none" w:sz="0" w:space="0" w:color="auto"/>
                            <w:left w:val="none" w:sz="0" w:space="0" w:color="auto"/>
                            <w:bottom w:val="none" w:sz="0" w:space="0" w:color="auto"/>
                            <w:right w:val="single" w:sz="6" w:space="15" w:color="CCCCCC"/>
                          </w:divBdr>
                        </w:div>
                        <w:div w:id="1247300166">
                          <w:marLeft w:val="0"/>
                          <w:marRight w:val="0"/>
                          <w:marTop w:val="0"/>
                          <w:marBottom w:val="0"/>
                          <w:divBdr>
                            <w:top w:val="none" w:sz="0" w:space="0" w:color="auto"/>
                            <w:left w:val="none" w:sz="0" w:space="0" w:color="auto"/>
                            <w:bottom w:val="none" w:sz="0" w:space="0" w:color="auto"/>
                            <w:right w:val="single" w:sz="6" w:space="15" w:color="CCCCCC"/>
                          </w:divBdr>
                        </w:div>
                        <w:div w:id="248659998">
                          <w:marLeft w:val="0"/>
                          <w:marRight w:val="0"/>
                          <w:marTop w:val="0"/>
                          <w:marBottom w:val="0"/>
                          <w:divBdr>
                            <w:top w:val="none" w:sz="0" w:space="0" w:color="auto"/>
                            <w:left w:val="none" w:sz="0" w:space="0" w:color="auto"/>
                            <w:bottom w:val="none" w:sz="0" w:space="0" w:color="auto"/>
                            <w:right w:val="single" w:sz="6" w:space="15" w:color="CCCCCC"/>
                          </w:divBdr>
                        </w:div>
                        <w:div w:id="1721709080">
                          <w:marLeft w:val="0"/>
                          <w:marRight w:val="0"/>
                          <w:marTop w:val="0"/>
                          <w:marBottom w:val="0"/>
                          <w:divBdr>
                            <w:top w:val="none" w:sz="0" w:space="0" w:color="auto"/>
                            <w:left w:val="none" w:sz="0" w:space="0" w:color="auto"/>
                            <w:bottom w:val="none" w:sz="0" w:space="0" w:color="auto"/>
                            <w:right w:val="single" w:sz="6" w:space="15" w:color="CCCCCC"/>
                          </w:divBdr>
                        </w:div>
                        <w:div w:id="1468232252">
                          <w:marLeft w:val="0"/>
                          <w:marRight w:val="0"/>
                          <w:marTop w:val="0"/>
                          <w:marBottom w:val="0"/>
                          <w:divBdr>
                            <w:top w:val="none" w:sz="0" w:space="0" w:color="auto"/>
                            <w:left w:val="none" w:sz="0" w:space="0" w:color="auto"/>
                            <w:bottom w:val="none" w:sz="0" w:space="0" w:color="auto"/>
                            <w:right w:val="single" w:sz="6" w:space="15" w:color="CCCCCC"/>
                          </w:divBdr>
                        </w:div>
                        <w:div w:id="22632237">
                          <w:marLeft w:val="0"/>
                          <w:marRight w:val="0"/>
                          <w:marTop w:val="0"/>
                          <w:marBottom w:val="0"/>
                          <w:divBdr>
                            <w:top w:val="none" w:sz="0" w:space="0" w:color="auto"/>
                            <w:left w:val="none" w:sz="0" w:space="0" w:color="auto"/>
                            <w:bottom w:val="none" w:sz="0" w:space="0" w:color="auto"/>
                            <w:right w:val="single" w:sz="6" w:space="15" w:color="CCCCCC"/>
                          </w:divBdr>
                        </w:div>
                        <w:div w:id="2113476187">
                          <w:marLeft w:val="0"/>
                          <w:marRight w:val="0"/>
                          <w:marTop w:val="0"/>
                          <w:marBottom w:val="0"/>
                          <w:divBdr>
                            <w:top w:val="none" w:sz="0" w:space="0" w:color="auto"/>
                            <w:left w:val="none" w:sz="0" w:space="0" w:color="auto"/>
                            <w:bottom w:val="none" w:sz="0" w:space="0" w:color="auto"/>
                            <w:right w:val="single" w:sz="6" w:space="15" w:color="CCCCCC"/>
                          </w:divBdr>
                        </w:div>
                        <w:div w:id="786848508">
                          <w:marLeft w:val="0"/>
                          <w:marRight w:val="0"/>
                          <w:marTop w:val="0"/>
                          <w:marBottom w:val="0"/>
                          <w:divBdr>
                            <w:top w:val="none" w:sz="0" w:space="0" w:color="auto"/>
                            <w:left w:val="none" w:sz="0" w:space="0" w:color="auto"/>
                            <w:bottom w:val="none" w:sz="0" w:space="0" w:color="auto"/>
                            <w:right w:val="single" w:sz="6" w:space="15" w:color="CCCCCC"/>
                          </w:divBdr>
                        </w:div>
                        <w:div w:id="665939590">
                          <w:marLeft w:val="0"/>
                          <w:marRight w:val="0"/>
                          <w:marTop w:val="0"/>
                          <w:marBottom w:val="0"/>
                          <w:divBdr>
                            <w:top w:val="none" w:sz="0" w:space="0" w:color="auto"/>
                            <w:left w:val="none" w:sz="0" w:space="0" w:color="auto"/>
                            <w:bottom w:val="none" w:sz="0" w:space="0" w:color="auto"/>
                            <w:right w:val="single" w:sz="6" w:space="15" w:color="CCCCCC"/>
                          </w:divBdr>
                        </w:div>
                      </w:divsChild>
                    </w:div>
                  </w:divsChild>
                </w:div>
              </w:divsChild>
            </w:div>
          </w:divsChild>
        </w:div>
        <w:div w:id="901217889">
          <w:marLeft w:val="0"/>
          <w:marRight w:val="0"/>
          <w:marTop w:val="0"/>
          <w:marBottom w:val="0"/>
          <w:divBdr>
            <w:top w:val="none" w:sz="0" w:space="0" w:color="auto"/>
            <w:left w:val="none" w:sz="0" w:space="0" w:color="auto"/>
            <w:bottom w:val="none" w:sz="0" w:space="0" w:color="auto"/>
            <w:right w:val="none" w:sz="0" w:space="0" w:color="auto"/>
          </w:divBdr>
          <w:divsChild>
            <w:div w:id="13644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97">
      <w:bodyDiv w:val="1"/>
      <w:marLeft w:val="0"/>
      <w:marRight w:val="0"/>
      <w:marTop w:val="0"/>
      <w:marBottom w:val="0"/>
      <w:divBdr>
        <w:top w:val="none" w:sz="0" w:space="0" w:color="auto"/>
        <w:left w:val="none" w:sz="0" w:space="0" w:color="auto"/>
        <w:bottom w:val="none" w:sz="0" w:space="0" w:color="auto"/>
        <w:right w:val="none" w:sz="0" w:space="0" w:color="auto"/>
      </w:divBdr>
    </w:div>
    <w:div w:id="383990204">
      <w:bodyDiv w:val="1"/>
      <w:marLeft w:val="0"/>
      <w:marRight w:val="0"/>
      <w:marTop w:val="0"/>
      <w:marBottom w:val="0"/>
      <w:divBdr>
        <w:top w:val="none" w:sz="0" w:space="0" w:color="auto"/>
        <w:left w:val="none" w:sz="0" w:space="0" w:color="auto"/>
        <w:bottom w:val="none" w:sz="0" w:space="0" w:color="auto"/>
        <w:right w:val="none" w:sz="0" w:space="0" w:color="auto"/>
      </w:divBdr>
    </w:div>
    <w:div w:id="603222122">
      <w:bodyDiv w:val="1"/>
      <w:marLeft w:val="0"/>
      <w:marRight w:val="0"/>
      <w:marTop w:val="0"/>
      <w:marBottom w:val="0"/>
      <w:divBdr>
        <w:top w:val="none" w:sz="0" w:space="0" w:color="auto"/>
        <w:left w:val="none" w:sz="0" w:space="0" w:color="auto"/>
        <w:bottom w:val="none" w:sz="0" w:space="0" w:color="auto"/>
        <w:right w:val="none" w:sz="0" w:space="0" w:color="auto"/>
      </w:divBdr>
    </w:div>
    <w:div w:id="834690724">
      <w:bodyDiv w:val="1"/>
      <w:marLeft w:val="0"/>
      <w:marRight w:val="0"/>
      <w:marTop w:val="0"/>
      <w:marBottom w:val="0"/>
      <w:divBdr>
        <w:top w:val="none" w:sz="0" w:space="0" w:color="auto"/>
        <w:left w:val="none" w:sz="0" w:space="0" w:color="auto"/>
        <w:bottom w:val="none" w:sz="0" w:space="0" w:color="auto"/>
        <w:right w:val="none" w:sz="0" w:space="0" w:color="auto"/>
      </w:divBdr>
    </w:div>
    <w:div w:id="867568629">
      <w:bodyDiv w:val="1"/>
      <w:marLeft w:val="0"/>
      <w:marRight w:val="0"/>
      <w:marTop w:val="0"/>
      <w:marBottom w:val="0"/>
      <w:divBdr>
        <w:top w:val="none" w:sz="0" w:space="0" w:color="auto"/>
        <w:left w:val="none" w:sz="0" w:space="0" w:color="auto"/>
        <w:bottom w:val="none" w:sz="0" w:space="0" w:color="auto"/>
        <w:right w:val="none" w:sz="0" w:space="0" w:color="auto"/>
      </w:divBdr>
    </w:div>
    <w:div w:id="995182265">
      <w:bodyDiv w:val="1"/>
      <w:marLeft w:val="0"/>
      <w:marRight w:val="0"/>
      <w:marTop w:val="0"/>
      <w:marBottom w:val="0"/>
      <w:divBdr>
        <w:top w:val="none" w:sz="0" w:space="0" w:color="auto"/>
        <w:left w:val="none" w:sz="0" w:space="0" w:color="auto"/>
        <w:bottom w:val="none" w:sz="0" w:space="0" w:color="auto"/>
        <w:right w:val="none" w:sz="0" w:space="0" w:color="auto"/>
      </w:divBdr>
    </w:div>
    <w:div w:id="1037242727">
      <w:bodyDiv w:val="1"/>
      <w:marLeft w:val="0"/>
      <w:marRight w:val="0"/>
      <w:marTop w:val="0"/>
      <w:marBottom w:val="0"/>
      <w:divBdr>
        <w:top w:val="none" w:sz="0" w:space="0" w:color="auto"/>
        <w:left w:val="none" w:sz="0" w:space="0" w:color="auto"/>
        <w:bottom w:val="none" w:sz="0" w:space="0" w:color="auto"/>
        <w:right w:val="none" w:sz="0" w:space="0" w:color="auto"/>
      </w:divBdr>
    </w:div>
    <w:div w:id="1339652274">
      <w:bodyDiv w:val="1"/>
      <w:marLeft w:val="0"/>
      <w:marRight w:val="0"/>
      <w:marTop w:val="0"/>
      <w:marBottom w:val="0"/>
      <w:divBdr>
        <w:top w:val="none" w:sz="0" w:space="0" w:color="auto"/>
        <w:left w:val="none" w:sz="0" w:space="0" w:color="auto"/>
        <w:bottom w:val="none" w:sz="0" w:space="0" w:color="auto"/>
        <w:right w:val="none" w:sz="0" w:space="0" w:color="auto"/>
      </w:divBdr>
    </w:div>
    <w:div w:id="1609460320">
      <w:bodyDiv w:val="1"/>
      <w:marLeft w:val="0"/>
      <w:marRight w:val="0"/>
      <w:marTop w:val="0"/>
      <w:marBottom w:val="0"/>
      <w:divBdr>
        <w:top w:val="none" w:sz="0" w:space="0" w:color="auto"/>
        <w:left w:val="none" w:sz="0" w:space="0" w:color="auto"/>
        <w:bottom w:val="none" w:sz="0" w:space="0" w:color="auto"/>
        <w:right w:val="none" w:sz="0" w:space="0" w:color="auto"/>
      </w:divBdr>
    </w:div>
    <w:div w:id="21335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cawthorne@yaho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ayourifles.org/content.aspx?page_id=4091&amp;club_id=531610&amp;item_id=2497245" TargetMode="External"/><Relationship Id="rId17" Type="http://schemas.openxmlformats.org/officeDocument/2006/relationships/hyperlink" Target="mailto:Joens@swbell.net" TargetMode="External"/><Relationship Id="rId2" Type="http://schemas.openxmlformats.org/officeDocument/2006/relationships/customXml" Target="../customXml/item2.xml"/><Relationship Id="rId16" Type="http://schemas.openxmlformats.org/officeDocument/2006/relationships/hyperlink" Target="https://www.hyatt.com/en-US/group-booking/HOURO/G-BY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ssasilhouette.org/about-us/whats-new/"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SKLoneStarCup.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ns@swbell.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and%20Kath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C:\Users\Steve and Kathy\AppData\Roaming\Microsoft\Templates\Single spaced (blank).dotx</Template>
  <TotalTime>6</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Kathy</dc:creator>
  <cp:keywords/>
  <dc:description/>
  <cp:lastModifiedBy>Kerry Cawthorne</cp:lastModifiedBy>
  <cp:revision>3</cp:revision>
  <cp:lastPrinted>2025-01-07T18:10:00Z</cp:lastPrinted>
  <dcterms:created xsi:type="dcterms:W3CDTF">2025-01-07T18:10:00Z</dcterms:created>
  <dcterms:modified xsi:type="dcterms:W3CDTF">2025-01-07T18:22:00Z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