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1332" w14:textId="7FFE8D40" w:rsidR="00955ABC" w:rsidRPr="00955ABC" w:rsidRDefault="00270729" w:rsidP="00955ABC">
      <w:pPr>
        <w:rPr>
          <w:rFonts w:cstheme="minorHAnsi"/>
          <w:b/>
          <w:bCs/>
          <w:color w:val="000000" w:themeColor="text1"/>
          <w:sz w:val="32"/>
          <w:szCs w:val="32"/>
        </w:rPr>
      </w:pPr>
      <w:bookmarkStart w:id="0" w:name="_Hlk164157012"/>
      <w:r>
        <w:tab/>
      </w:r>
      <w:r>
        <w:tab/>
      </w:r>
      <w:r>
        <w:tab/>
      </w:r>
      <w:r>
        <w:tab/>
      </w:r>
      <w:bookmarkEnd w:id="0"/>
      <w:proofErr w:type="spellStart"/>
      <w:r w:rsidR="000F7974" w:rsidRPr="000F7974">
        <w:rPr>
          <w:b/>
          <w:bCs/>
          <w:sz w:val="32"/>
          <w:szCs w:val="32"/>
        </w:rPr>
        <w:t>I</w:t>
      </w:r>
      <w:r w:rsidR="00955ABC" w:rsidRPr="00955ABC">
        <w:rPr>
          <w:rFonts w:cstheme="minorHAnsi"/>
          <w:b/>
          <w:bCs/>
          <w:color w:val="000000" w:themeColor="text1"/>
          <w:sz w:val="32"/>
          <w:szCs w:val="32"/>
        </w:rPr>
        <w:t>nauguración</w:t>
      </w:r>
      <w:proofErr w:type="spellEnd"/>
      <w:r w:rsidR="00955ABC" w:rsidRPr="00955ABC">
        <w:rPr>
          <w:rFonts w:cstheme="minorHAnsi"/>
          <w:b/>
          <w:bCs/>
          <w:color w:val="000000" w:themeColor="text1"/>
          <w:sz w:val="32"/>
          <w:szCs w:val="32"/>
        </w:rPr>
        <w:t xml:space="preserve"> de la SK Lone Star Cup 2025</w:t>
      </w:r>
    </w:p>
    <w:p w14:paraId="642F13E2" w14:textId="529391DE" w:rsidR="00C575BE" w:rsidRDefault="00955ABC" w:rsidP="000F7974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955ABC">
        <w:rPr>
          <w:rFonts w:cstheme="minorHAnsi"/>
          <w:b/>
          <w:bCs/>
          <w:color w:val="000000" w:themeColor="text1"/>
          <w:sz w:val="32"/>
          <w:szCs w:val="32"/>
        </w:rPr>
        <w:t xml:space="preserve">7 y 8 de </w:t>
      </w:r>
      <w:proofErr w:type="spellStart"/>
      <w:r w:rsidRPr="00955ABC">
        <w:rPr>
          <w:rFonts w:cstheme="minorHAnsi"/>
          <w:b/>
          <w:bCs/>
          <w:color w:val="000000" w:themeColor="text1"/>
          <w:sz w:val="32"/>
          <w:szCs w:val="32"/>
        </w:rPr>
        <w:t>junio</w:t>
      </w:r>
      <w:proofErr w:type="spellEnd"/>
      <w:r w:rsidRPr="00955ABC">
        <w:rPr>
          <w:rFonts w:cstheme="minorHAnsi"/>
          <w:b/>
          <w:bCs/>
          <w:color w:val="000000" w:themeColor="text1"/>
          <w:sz w:val="32"/>
          <w:szCs w:val="32"/>
        </w:rPr>
        <w:t xml:space="preserve"> de 2025</w:t>
      </w:r>
    </w:p>
    <w:p w14:paraId="024FD4EF" w14:textId="77777777" w:rsidR="00247C08" w:rsidRPr="00247C08" w:rsidRDefault="00247C08" w:rsidP="000F7974">
      <w:pPr>
        <w:jc w:val="center"/>
        <w:rPr>
          <w:rFonts w:cstheme="minorHAnsi"/>
          <w:b/>
          <w:bCs/>
          <w:color w:val="00B0F0"/>
          <w:sz w:val="8"/>
          <w:szCs w:val="8"/>
        </w:rPr>
      </w:pPr>
    </w:p>
    <w:p w14:paraId="36A9CB1F" w14:textId="77777777" w:rsidR="000F7974" w:rsidRDefault="000F7974" w:rsidP="00F4589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proofErr w:type="spellStart"/>
      <w:r w:rsidRPr="000F7974">
        <w:rPr>
          <w:rFonts w:cstheme="minorHAnsi"/>
          <w:b/>
          <w:bCs/>
          <w:color w:val="000000" w:themeColor="text1"/>
          <w:sz w:val="24"/>
          <w:szCs w:val="24"/>
        </w:rPr>
        <w:t>Organizado</w:t>
      </w:r>
      <w:proofErr w:type="spellEnd"/>
      <w:r w:rsidRPr="000F7974">
        <w:rPr>
          <w:rFonts w:cstheme="minorHAnsi"/>
          <w:b/>
          <w:bCs/>
          <w:color w:val="000000" w:themeColor="text1"/>
          <w:sz w:val="24"/>
          <w:szCs w:val="24"/>
        </w:rPr>
        <w:t xml:space="preserve"> por: NASSA, Bayou Rifles Inc. y Silueteros.com</w:t>
      </w:r>
      <w:r w:rsidRPr="000F797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3E4333AA" w14:textId="3321E730" w:rsidR="00B91A2E" w:rsidRPr="005E1961" w:rsidRDefault="00B91A2E" w:rsidP="00C575BE">
      <w:pPr>
        <w:rPr>
          <w:rFonts w:cstheme="minorHAnsi"/>
          <w:b/>
          <w:bCs/>
          <w:color w:val="00B0F0"/>
          <w:sz w:val="16"/>
          <w:szCs w:val="16"/>
        </w:rPr>
      </w:pPr>
    </w:p>
    <w:p w14:paraId="0288FE61" w14:textId="0E094EC9" w:rsidR="00E474F9" w:rsidRPr="00263A3B" w:rsidRDefault="000F7974" w:rsidP="000F7974">
      <w:pPr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263A3B">
        <w:rPr>
          <w:rFonts w:cstheme="minorHAnsi"/>
          <w:b/>
          <w:bCs/>
          <w:color w:val="0070C0"/>
          <w:sz w:val="24"/>
          <w:szCs w:val="24"/>
        </w:rPr>
        <w:t xml:space="preserve">Para </w:t>
      </w:r>
      <w:proofErr w:type="spellStart"/>
      <w:r w:rsidRPr="00263A3B">
        <w:rPr>
          <w:rFonts w:cstheme="minorHAnsi"/>
          <w:b/>
          <w:bCs/>
          <w:color w:val="0070C0"/>
          <w:sz w:val="24"/>
          <w:szCs w:val="24"/>
        </w:rPr>
        <w:t>más</w:t>
      </w:r>
      <w:proofErr w:type="spellEnd"/>
      <w:r w:rsidRPr="00263A3B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263A3B">
        <w:rPr>
          <w:rFonts w:cstheme="minorHAnsi"/>
          <w:b/>
          <w:bCs/>
          <w:color w:val="0070C0"/>
          <w:sz w:val="24"/>
          <w:szCs w:val="24"/>
        </w:rPr>
        <w:t>información</w:t>
      </w:r>
      <w:proofErr w:type="spellEnd"/>
      <w:r w:rsidRPr="00263A3B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263A3B">
        <w:rPr>
          <w:rFonts w:cstheme="minorHAnsi"/>
          <w:b/>
          <w:bCs/>
          <w:color w:val="0070C0"/>
          <w:sz w:val="24"/>
          <w:szCs w:val="24"/>
        </w:rPr>
        <w:t>sobre</w:t>
      </w:r>
      <w:proofErr w:type="spellEnd"/>
      <w:r w:rsidRPr="00263A3B">
        <w:rPr>
          <w:rFonts w:cstheme="minorHAnsi"/>
          <w:b/>
          <w:bCs/>
          <w:color w:val="0070C0"/>
          <w:sz w:val="24"/>
          <w:szCs w:val="24"/>
        </w:rPr>
        <w:t xml:space="preserve"> los </w:t>
      </w:r>
      <w:proofErr w:type="spellStart"/>
      <w:r w:rsidRPr="00263A3B">
        <w:rPr>
          <w:rFonts w:cstheme="minorHAnsi"/>
          <w:b/>
          <w:bCs/>
          <w:color w:val="0070C0"/>
          <w:sz w:val="24"/>
          <w:szCs w:val="24"/>
        </w:rPr>
        <w:t>partidos</w:t>
      </w:r>
      <w:proofErr w:type="spellEnd"/>
      <w:r w:rsidRPr="00263A3B">
        <w:rPr>
          <w:rFonts w:cstheme="minorHAnsi"/>
          <w:b/>
          <w:bCs/>
          <w:color w:val="0070C0"/>
          <w:sz w:val="24"/>
          <w:szCs w:val="24"/>
        </w:rPr>
        <w:t xml:space="preserve">, pulse </w:t>
      </w:r>
      <w:proofErr w:type="spellStart"/>
      <w:r w:rsidRPr="00263A3B">
        <w:rPr>
          <w:rFonts w:cstheme="minorHAnsi"/>
          <w:b/>
          <w:bCs/>
          <w:color w:val="0070C0"/>
          <w:sz w:val="24"/>
          <w:szCs w:val="24"/>
        </w:rPr>
        <w:t>en</w:t>
      </w:r>
      <w:proofErr w:type="spellEnd"/>
      <w:r w:rsidRPr="00263A3B">
        <w:rPr>
          <w:rFonts w:cstheme="minorHAnsi"/>
          <w:b/>
          <w:bCs/>
          <w:color w:val="0070C0"/>
          <w:sz w:val="24"/>
          <w:szCs w:val="24"/>
        </w:rPr>
        <w:t xml:space="preserve"> </w:t>
      </w:r>
      <w:hyperlink r:id="rId10" w:history="1">
        <w:r w:rsidR="00263A3B" w:rsidRPr="00263A3B">
          <w:rPr>
            <w:rStyle w:val="Hyperlink"/>
            <w:rFonts w:cstheme="minorHAnsi"/>
            <w:b/>
            <w:bCs/>
            <w:color w:val="0070C0"/>
            <w:sz w:val="24"/>
            <w:szCs w:val="24"/>
          </w:rPr>
          <w:t>www.LoneStarCup.com</w:t>
        </w:r>
      </w:hyperlink>
    </w:p>
    <w:p w14:paraId="3452390F" w14:textId="77777777" w:rsidR="00263A3B" w:rsidRPr="00E474F9" w:rsidRDefault="00263A3B" w:rsidP="000F7974">
      <w:pPr>
        <w:jc w:val="center"/>
        <w:rPr>
          <w:rFonts w:cstheme="minorHAnsi"/>
          <w:color w:val="000000" w:themeColor="text1"/>
          <w:sz w:val="8"/>
          <w:szCs w:val="8"/>
        </w:rPr>
      </w:pPr>
    </w:p>
    <w:p w14:paraId="552FD340" w14:textId="77777777" w:rsidR="000F7974" w:rsidRDefault="000F7974" w:rsidP="00946D4E">
      <w:pPr>
        <w:rPr>
          <w:rFonts w:cstheme="minorHAnsi"/>
          <w:color w:val="000000" w:themeColor="text1"/>
        </w:rPr>
      </w:pPr>
    </w:p>
    <w:p w14:paraId="4B66736B" w14:textId="47F5CAD6" w:rsidR="00AD0EE9" w:rsidRDefault="00247C08">
      <w:pPr>
        <w:rPr>
          <w:rFonts w:cstheme="minorHAnsi"/>
          <w:color w:val="000000" w:themeColor="text1"/>
        </w:rPr>
      </w:pPr>
      <w:r w:rsidRPr="00247C08">
        <w:rPr>
          <w:rFonts w:cstheme="minorHAnsi"/>
          <w:color w:val="000000" w:themeColor="text1"/>
        </w:rPr>
        <w:t xml:space="preserve">La Inaugural 2025 SK Lone Star Cup (SKLSC) se </w:t>
      </w:r>
      <w:proofErr w:type="spellStart"/>
      <w:r w:rsidRPr="00247C08">
        <w:rPr>
          <w:rFonts w:cstheme="minorHAnsi"/>
          <w:color w:val="000000" w:themeColor="text1"/>
        </w:rPr>
        <w:t>celebrará</w:t>
      </w:r>
      <w:proofErr w:type="spellEnd"/>
      <w:r w:rsidRPr="00247C08">
        <w:rPr>
          <w:rFonts w:cstheme="minorHAnsi"/>
          <w:color w:val="000000" w:themeColor="text1"/>
        </w:rPr>
        <w:t xml:space="preserve"> </w:t>
      </w:r>
      <w:proofErr w:type="spellStart"/>
      <w:r w:rsidRPr="00247C08">
        <w:rPr>
          <w:rFonts w:cstheme="minorHAnsi"/>
          <w:color w:val="000000" w:themeColor="text1"/>
        </w:rPr>
        <w:t>en</w:t>
      </w:r>
      <w:proofErr w:type="spellEnd"/>
      <w:r w:rsidRPr="00247C08">
        <w:rPr>
          <w:rFonts w:cstheme="minorHAnsi"/>
          <w:color w:val="000000" w:themeColor="text1"/>
        </w:rPr>
        <w:t xml:space="preserve"> el Bayou Rifles' Houston </w:t>
      </w:r>
      <w:proofErr w:type="spellStart"/>
      <w:r w:rsidRPr="00247C08">
        <w:rPr>
          <w:rFonts w:cstheme="minorHAnsi"/>
          <w:color w:val="000000" w:themeColor="text1"/>
        </w:rPr>
        <w:t>Addicks</w:t>
      </w:r>
      <w:proofErr w:type="spellEnd"/>
      <w:r w:rsidRPr="00247C08">
        <w:rPr>
          <w:rFonts w:cstheme="minorHAnsi"/>
          <w:color w:val="000000" w:themeColor="text1"/>
        </w:rPr>
        <w:t xml:space="preserve"> Range el </w:t>
      </w:r>
      <w:proofErr w:type="spellStart"/>
      <w:r w:rsidRPr="00247C08">
        <w:rPr>
          <w:rFonts w:cstheme="minorHAnsi"/>
          <w:color w:val="000000" w:themeColor="text1"/>
        </w:rPr>
        <w:t>sábado</w:t>
      </w:r>
      <w:proofErr w:type="spellEnd"/>
      <w:r w:rsidRPr="00247C08">
        <w:rPr>
          <w:rFonts w:cstheme="minorHAnsi"/>
          <w:color w:val="000000" w:themeColor="text1"/>
        </w:rPr>
        <w:t xml:space="preserve"> 7 de </w:t>
      </w:r>
      <w:proofErr w:type="spellStart"/>
      <w:r w:rsidRPr="00247C08">
        <w:rPr>
          <w:rFonts w:cstheme="minorHAnsi"/>
          <w:color w:val="000000" w:themeColor="text1"/>
        </w:rPr>
        <w:t>junio</w:t>
      </w:r>
      <w:proofErr w:type="spellEnd"/>
      <w:r w:rsidRPr="00247C08">
        <w:rPr>
          <w:rFonts w:cstheme="minorHAnsi"/>
          <w:color w:val="000000" w:themeColor="text1"/>
        </w:rPr>
        <w:t xml:space="preserve"> y el </w:t>
      </w:r>
      <w:proofErr w:type="spellStart"/>
      <w:r w:rsidRPr="00247C08">
        <w:rPr>
          <w:rFonts w:cstheme="minorHAnsi"/>
          <w:color w:val="000000" w:themeColor="text1"/>
        </w:rPr>
        <w:t>domingo</w:t>
      </w:r>
      <w:proofErr w:type="spellEnd"/>
      <w:r w:rsidRPr="00247C08">
        <w:rPr>
          <w:rFonts w:cstheme="minorHAnsi"/>
          <w:color w:val="000000" w:themeColor="text1"/>
        </w:rPr>
        <w:t xml:space="preserve"> 8 de </w:t>
      </w:r>
      <w:proofErr w:type="spellStart"/>
      <w:r w:rsidRPr="00247C08">
        <w:rPr>
          <w:rFonts w:cstheme="minorHAnsi"/>
          <w:color w:val="000000" w:themeColor="text1"/>
        </w:rPr>
        <w:t>junio</w:t>
      </w:r>
      <w:proofErr w:type="spellEnd"/>
      <w:r w:rsidRPr="00247C08">
        <w:rPr>
          <w:rFonts w:cstheme="minorHAnsi"/>
          <w:color w:val="000000" w:themeColor="text1"/>
        </w:rPr>
        <w:t xml:space="preserve"> de 2025. La SKLSC </w:t>
      </w:r>
      <w:proofErr w:type="spellStart"/>
      <w:r w:rsidRPr="00247C08">
        <w:rPr>
          <w:rFonts w:cstheme="minorHAnsi"/>
          <w:color w:val="000000" w:themeColor="text1"/>
        </w:rPr>
        <w:t>consiste</w:t>
      </w:r>
      <w:proofErr w:type="spellEnd"/>
      <w:r w:rsidRPr="00247C08">
        <w:rPr>
          <w:rFonts w:cstheme="minorHAnsi"/>
          <w:color w:val="000000" w:themeColor="text1"/>
        </w:rPr>
        <w:t xml:space="preserve"> </w:t>
      </w:r>
      <w:proofErr w:type="spellStart"/>
      <w:r w:rsidRPr="00247C08">
        <w:rPr>
          <w:rFonts w:cstheme="minorHAnsi"/>
          <w:color w:val="000000" w:themeColor="text1"/>
        </w:rPr>
        <w:t>en</w:t>
      </w:r>
      <w:proofErr w:type="spellEnd"/>
      <w:r w:rsidRPr="00247C08">
        <w:rPr>
          <w:rFonts w:cstheme="minorHAnsi"/>
          <w:color w:val="000000" w:themeColor="text1"/>
        </w:rPr>
        <w:t xml:space="preserve"> un </w:t>
      </w:r>
      <w:proofErr w:type="spellStart"/>
      <w:r w:rsidRPr="00247C08">
        <w:rPr>
          <w:rFonts w:cstheme="minorHAnsi"/>
          <w:color w:val="000000" w:themeColor="text1"/>
        </w:rPr>
        <w:t>torneo</w:t>
      </w:r>
      <w:proofErr w:type="spellEnd"/>
      <w:r w:rsidRPr="00247C08">
        <w:rPr>
          <w:rFonts w:cstheme="minorHAnsi"/>
          <w:color w:val="000000" w:themeColor="text1"/>
        </w:rPr>
        <w:t xml:space="preserve"> de 160 </w:t>
      </w:r>
      <w:proofErr w:type="spellStart"/>
      <w:r w:rsidRPr="00247C08">
        <w:rPr>
          <w:rFonts w:cstheme="minorHAnsi"/>
          <w:color w:val="000000" w:themeColor="text1"/>
        </w:rPr>
        <w:t>disparos</w:t>
      </w:r>
      <w:proofErr w:type="spellEnd"/>
      <w:r w:rsidRPr="00247C08">
        <w:rPr>
          <w:rFonts w:cstheme="minorHAnsi"/>
          <w:color w:val="000000" w:themeColor="text1"/>
        </w:rPr>
        <w:t xml:space="preserve"> de Smallbore Silhouette Standard Rifle Match (NRA Registered), </w:t>
      </w:r>
      <w:proofErr w:type="spellStart"/>
      <w:r w:rsidRPr="00247C08">
        <w:rPr>
          <w:rFonts w:cstheme="minorHAnsi"/>
          <w:color w:val="000000" w:themeColor="text1"/>
        </w:rPr>
        <w:t>celebrado</w:t>
      </w:r>
      <w:proofErr w:type="spellEnd"/>
      <w:r w:rsidRPr="00247C08">
        <w:rPr>
          <w:rFonts w:cstheme="minorHAnsi"/>
          <w:color w:val="000000" w:themeColor="text1"/>
        </w:rPr>
        <w:t xml:space="preserve"> </w:t>
      </w:r>
      <w:proofErr w:type="spellStart"/>
      <w:r w:rsidRPr="00247C08">
        <w:rPr>
          <w:rFonts w:cstheme="minorHAnsi"/>
          <w:color w:val="000000" w:themeColor="text1"/>
        </w:rPr>
        <w:t>simultáneamente</w:t>
      </w:r>
      <w:proofErr w:type="spellEnd"/>
      <w:r w:rsidRPr="00247C08">
        <w:rPr>
          <w:rFonts w:cstheme="minorHAnsi"/>
          <w:color w:val="000000" w:themeColor="text1"/>
        </w:rPr>
        <w:t xml:space="preserve"> con un </w:t>
      </w:r>
      <w:proofErr w:type="spellStart"/>
      <w:r w:rsidRPr="00247C08">
        <w:rPr>
          <w:rFonts w:cstheme="minorHAnsi"/>
          <w:color w:val="000000" w:themeColor="text1"/>
        </w:rPr>
        <w:t>torneo</w:t>
      </w:r>
      <w:proofErr w:type="spellEnd"/>
      <w:r w:rsidRPr="00247C08">
        <w:rPr>
          <w:rFonts w:cstheme="minorHAnsi"/>
          <w:color w:val="000000" w:themeColor="text1"/>
        </w:rPr>
        <w:t xml:space="preserve"> de 160 </w:t>
      </w:r>
      <w:proofErr w:type="spellStart"/>
      <w:r w:rsidRPr="00247C08">
        <w:rPr>
          <w:rFonts w:cstheme="minorHAnsi"/>
          <w:color w:val="000000" w:themeColor="text1"/>
        </w:rPr>
        <w:t>disparos</w:t>
      </w:r>
      <w:proofErr w:type="spellEnd"/>
      <w:r w:rsidRPr="00247C08">
        <w:rPr>
          <w:rFonts w:cstheme="minorHAnsi"/>
          <w:color w:val="000000" w:themeColor="text1"/>
        </w:rPr>
        <w:t xml:space="preserve"> de Smallbore Benchrest Silhouette Match (dos </w:t>
      </w:r>
      <w:proofErr w:type="spellStart"/>
      <w:r w:rsidRPr="00247C08">
        <w:rPr>
          <w:rFonts w:cstheme="minorHAnsi"/>
          <w:color w:val="000000" w:themeColor="text1"/>
        </w:rPr>
        <w:t>partidos</w:t>
      </w:r>
      <w:proofErr w:type="spellEnd"/>
      <w:r w:rsidRPr="00247C08">
        <w:rPr>
          <w:rFonts w:cstheme="minorHAnsi"/>
          <w:color w:val="000000" w:themeColor="text1"/>
        </w:rPr>
        <w:t xml:space="preserve"> de 40 </w:t>
      </w:r>
      <w:proofErr w:type="spellStart"/>
      <w:r w:rsidRPr="00247C08">
        <w:rPr>
          <w:rFonts w:cstheme="minorHAnsi"/>
          <w:color w:val="000000" w:themeColor="text1"/>
        </w:rPr>
        <w:t>disparos</w:t>
      </w:r>
      <w:proofErr w:type="spellEnd"/>
      <w:r w:rsidRPr="00247C08">
        <w:rPr>
          <w:rFonts w:cstheme="minorHAnsi"/>
          <w:color w:val="000000" w:themeColor="text1"/>
        </w:rPr>
        <w:t xml:space="preserve"> por día). El </w:t>
      </w:r>
      <w:proofErr w:type="spellStart"/>
      <w:r w:rsidRPr="00247C08">
        <w:rPr>
          <w:rFonts w:cstheme="minorHAnsi"/>
          <w:color w:val="000000" w:themeColor="text1"/>
        </w:rPr>
        <w:t>viernes</w:t>
      </w:r>
      <w:proofErr w:type="spellEnd"/>
      <w:r w:rsidRPr="00247C08">
        <w:rPr>
          <w:rFonts w:cstheme="minorHAnsi"/>
          <w:color w:val="000000" w:themeColor="text1"/>
        </w:rPr>
        <w:t xml:space="preserve"> 6 de </w:t>
      </w:r>
      <w:proofErr w:type="spellStart"/>
      <w:r w:rsidRPr="00247C08">
        <w:rPr>
          <w:rFonts w:cstheme="minorHAnsi"/>
          <w:color w:val="000000" w:themeColor="text1"/>
        </w:rPr>
        <w:t>junio</w:t>
      </w:r>
      <w:proofErr w:type="spellEnd"/>
      <w:r w:rsidRPr="00247C08">
        <w:rPr>
          <w:rFonts w:cstheme="minorHAnsi"/>
          <w:color w:val="000000" w:themeColor="text1"/>
        </w:rPr>
        <w:t xml:space="preserve"> </w:t>
      </w:r>
      <w:proofErr w:type="spellStart"/>
      <w:r w:rsidRPr="00247C08">
        <w:rPr>
          <w:rFonts w:cstheme="minorHAnsi"/>
          <w:color w:val="000000" w:themeColor="text1"/>
        </w:rPr>
        <w:t>será</w:t>
      </w:r>
      <w:proofErr w:type="spellEnd"/>
      <w:r w:rsidRPr="00247C08">
        <w:rPr>
          <w:rFonts w:cstheme="minorHAnsi"/>
          <w:color w:val="000000" w:themeColor="text1"/>
        </w:rPr>
        <w:t xml:space="preserve"> día de </w:t>
      </w:r>
      <w:proofErr w:type="spellStart"/>
      <w:r w:rsidRPr="00247C08">
        <w:rPr>
          <w:rFonts w:cstheme="minorHAnsi"/>
          <w:color w:val="000000" w:themeColor="text1"/>
        </w:rPr>
        <w:t>prácticas</w:t>
      </w:r>
      <w:proofErr w:type="spellEnd"/>
      <w:r w:rsidRPr="00247C08">
        <w:rPr>
          <w:rFonts w:cstheme="minorHAnsi"/>
          <w:color w:val="000000" w:themeColor="text1"/>
        </w:rPr>
        <w:t xml:space="preserve"> tanto para Smallbore Standard Rifle </w:t>
      </w:r>
      <w:proofErr w:type="spellStart"/>
      <w:r w:rsidRPr="00247C08">
        <w:rPr>
          <w:rFonts w:cstheme="minorHAnsi"/>
          <w:color w:val="000000" w:themeColor="text1"/>
        </w:rPr>
        <w:t>como</w:t>
      </w:r>
      <w:proofErr w:type="spellEnd"/>
      <w:r w:rsidRPr="00247C08">
        <w:rPr>
          <w:rFonts w:cstheme="minorHAnsi"/>
          <w:color w:val="000000" w:themeColor="text1"/>
        </w:rPr>
        <w:t xml:space="preserve"> para Benchrest Silhouette. </w:t>
      </w:r>
      <w:proofErr w:type="spellStart"/>
      <w:r w:rsidRPr="00247C08">
        <w:rPr>
          <w:rFonts w:cstheme="minorHAnsi"/>
          <w:color w:val="000000" w:themeColor="text1"/>
        </w:rPr>
        <w:t>Tenga</w:t>
      </w:r>
      <w:proofErr w:type="spellEnd"/>
      <w:r w:rsidRPr="00247C08">
        <w:rPr>
          <w:rFonts w:cstheme="minorHAnsi"/>
          <w:color w:val="000000" w:themeColor="text1"/>
        </w:rPr>
        <w:t xml:space="preserve"> </w:t>
      </w:r>
      <w:proofErr w:type="spellStart"/>
      <w:r w:rsidRPr="00247C08">
        <w:rPr>
          <w:rFonts w:cstheme="minorHAnsi"/>
          <w:color w:val="000000" w:themeColor="text1"/>
        </w:rPr>
        <w:t>en</w:t>
      </w:r>
      <w:proofErr w:type="spellEnd"/>
      <w:r w:rsidRPr="00247C08">
        <w:rPr>
          <w:rFonts w:cstheme="minorHAnsi"/>
          <w:color w:val="000000" w:themeColor="text1"/>
        </w:rPr>
        <w:t xml:space="preserve"> </w:t>
      </w:r>
      <w:proofErr w:type="spellStart"/>
      <w:r w:rsidRPr="00247C08">
        <w:rPr>
          <w:rFonts w:cstheme="minorHAnsi"/>
          <w:color w:val="000000" w:themeColor="text1"/>
        </w:rPr>
        <w:t>cuenta</w:t>
      </w:r>
      <w:proofErr w:type="spellEnd"/>
      <w:r w:rsidRPr="00247C08">
        <w:rPr>
          <w:rFonts w:cstheme="minorHAnsi"/>
          <w:color w:val="000000" w:themeColor="text1"/>
        </w:rPr>
        <w:t xml:space="preserve"> que no hay </w:t>
      </w:r>
      <w:proofErr w:type="spellStart"/>
      <w:r w:rsidRPr="00247C08">
        <w:rPr>
          <w:rFonts w:cstheme="minorHAnsi"/>
          <w:color w:val="000000" w:themeColor="text1"/>
        </w:rPr>
        <w:t>categoría</w:t>
      </w:r>
      <w:proofErr w:type="spellEnd"/>
      <w:r w:rsidRPr="00247C08">
        <w:rPr>
          <w:rFonts w:cstheme="minorHAnsi"/>
          <w:color w:val="000000" w:themeColor="text1"/>
        </w:rPr>
        <w:t xml:space="preserve"> de Rifle de Caza </w:t>
      </w:r>
      <w:proofErr w:type="spellStart"/>
      <w:r w:rsidRPr="00247C08">
        <w:rPr>
          <w:rFonts w:cstheme="minorHAnsi"/>
          <w:color w:val="000000" w:themeColor="text1"/>
        </w:rPr>
        <w:t>en</w:t>
      </w:r>
      <w:proofErr w:type="spellEnd"/>
      <w:r w:rsidRPr="00247C08">
        <w:rPr>
          <w:rFonts w:cstheme="minorHAnsi"/>
          <w:color w:val="000000" w:themeColor="text1"/>
        </w:rPr>
        <w:t xml:space="preserve"> el SKLSC. </w:t>
      </w:r>
      <w:proofErr w:type="spellStart"/>
      <w:r w:rsidRPr="00247C08">
        <w:rPr>
          <w:rFonts w:cstheme="minorHAnsi"/>
          <w:color w:val="000000" w:themeColor="text1"/>
        </w:rPr>
        <w:t>Además</w:t>
      </w:r>
      <w:proofErr w:type="spellEnd"/>
      <w:r w:rsidRPr="00247C08">
        <w:rPr>
          <w:rFonts w:cstheme="minorHAnsi"/>
          <w:color w:val="000000" w:themeColor="text1"/>
        </w:rPr>
        <w:t xml:space="preserve">, </w:t>
      </w:r>
      <w:proofErr w:type="spellStart"/>
      <w:r w:rsidRPr="00247C08">
        <w:rPr>
          <w:rFonts w:cstheme="minorHAnsi"/>
          <w:color w:val="000000" w:themeColor="text1"/>
        </w:rPr>
        <w:t>cada</w:t>
      </w:r>
      <w:proofErr w:type="spellEnd"/>
      <w:r w:rsidRPr="00247C08">
        <w:rPr>
          <w:rFonts w:cstheme="minorHAnsi"/>
          <w:color w:val="000000" w:themeColor="text1"/>
        </w:rPr>
        <w:t xml:space="preserve"> junior </w:t>
      </w:r>
      <w:proofErr w:type="spellStart"/>
      <w:r w:rsidRPr="00247C08">
        <w:rPr>
          <w:rFonts w:cstheme="minorHAnsi"/>
          <w:color w:val="000000" w:themeColor="text1"/>
        </w:rPr>
        <w:t>inscrito</w:t>
      </w:r>
      <w:proofErr w:type="spellEnd"/>
      <w:r w:rsidRPr="00247C08">
        <w:rPr>
          <w:rFonts w:cstheme="minorHAnsi"/>
          <w:color w:val="000000" w:themeColor="text1"/>
        </w:rPr>
        <w:t xml:space="preserve"> </w:t>
      </w:r>
      <w:proofErr w:type="spellStart"/>
      <w:r w:rsidRPr="00247C08">
        <w:rPr>
          <w:rFonts w:cstheme="minorHAnsi"/>
          <w:color w:val="000000" w:themeColor="text1"/>
        </w:rPr>
        <w:t>recibirá</w:t>
      </w:r>
      <w:proofErr w:type="spellEnd"/>
      <w:r w:rsidRPr="00247C08">
        <w:rPr>
          <w:rFonts w:cstheme="minorHAnsi"/>
          <w:color w:val="000000" w:themeColor="text1"/>
        </w:rPr>
        <w:t xml:space="preserve"> un </w:t>
      </w:r>
      <w:proofErr w:type="spellStart"/>
      <w:r w:rsidRPr="00247C08">
        <w:rPr>
          <w:rFonts w:cstheme="minorHAnsi"/>
          <w:color w:val="000000" w:themeColor="text1"/>
        </w:rPr>
        <w:t>ladrillo</w:t>
      </w:r>
      <w:proofErr w:type="spellEnd"/>
      <w:r w:rsidRPr="00247C08">
        <w:rPr>
          <w:rFonts w:cstheme="minorHAnsi"/>
          <w:color w:val="000000" w:themeColor="text1"/>
        </w:rPr>
        <w:t xml:space="preserve"> gratis de SK Rifle Match (</w:t>
      </w:r>
      <w:proofErr w:type="spellStart"/>
      <w:r w:rsidRPr="00247C08">
        <w:rPr>
          <w:rFonts w:cstheme="minorHAnsi"/>
          <w:color w:val="000000" w:themeColor="text1"/>
        </w:rPr>
        <w:t>límite</w:t>
      </w:r>
      <w:proofErr w:type="spellEnd"/>
      <w:r w:rsidRPr="00247C08">
        <w:rPr>
          <w:rFonts w:cstheme="minorHAnsi"/>
          <w:color w:val="000000" w:themeColor="text1"/>
        </w:rPr>
        <w:t xml:space="preserve"> de 40 </w:t>
      </w:r>
      <w:proofErr w:type="spellStart"/>
      <w:r w:rsidRPr="00247C08">
        <w:rPr>
          <w:rFonts w:cstheme="minorHAnsi"/>
          <w:color w:val="000000" w:themeColor="text1"/>
        </w:rPr>
        <w:t>ladrillos</w:t>
      </w:r>
      <w:proofErr w:type="spellEnd"/>
      <w:r w:rsidRPr="00247C08">
        <w:rPr>
          <w:rFonts w:cstheme="minorHAnsi"/>
          <w:color w:val="000000" w:themeColor="text1"/>
        </w:rPr>
        <w:t xml:space="preserve">). ¡Por lo tanto, </w:t>
      </w:r>
      <w:proofErr w:type="spellStart"/>
      <w:r w:rsidRPr="00247C08">
        <w:rPr>
          <w:rFonts w:cstheme="minorHAnsi"/>
          <w:color w:val="000000" w:themeColor="text1"/>
        </w:rPr>
        <w:t>únase</w:t>
      </w:r>
      <w:proofErr w:type="spellEnd"/>
      <w:r w:rsidRPr="00247C08">
        <w:rPr>
          <w:rFonts w:cstheme="minorHAnsi"/>
          <w:color w:val="000000" w:themeColor="text1"/>
        </w:rPr>
        <w:t xml:space="preserve"> a </w:t>
      </w:r>
      <w:proofErr w:type="spellStart"/>
      <w:r w:rsidRPr="00247C08">
        <w:rPr>
          <w:rFonts w:cstheme="minorHAnsi"/>
          <w:color w:val="000000" w:themeColor="text1"/>
        </w:rPr>
        <w:t>nosotros</w:t>
      </w:r>
      <w:proofErr w:type="spellEnd"/>
      <w:r w:rsidRPr="00247C08">
        <w:rPr>
          <w:rFonts w:cstheme="minorHAnsi"/>
          <w:color w:val="000000" w:themeColor="text1"/>
        </w:rPr>
        <w:t xml:space="preserve"> para </w:t>
      </w:r>
      <w:proofErr w:type="spellStart"/>
      <w:r w:rsidRPr="00247C08">
        <w:rPr>
          <w:rFonts w:cstheme="minorHAnsi"/>
          <w:color w:val="000000" w:themeColor="text1"/>
        </w:rPr>
        <w:t>grandes</w:t>
      </w:r>
      <w:proofErr w:type="spellEnd"/>
      <w:r w:rsidRPr="00247C08">
        <w:rPr>
          <w:rFonts w:cstheme="minorHAnsi"/>
          <w:color w:val="000000" w:themeColor="text1"/>
        </w:rPr>
        <w:t xml:space="preserve"> </w:t>
      </w:r>
      <w:proofErr w:type="spellStart"/>
      <w:r w:rsidRPr="00247C08">
        <w:rPr>
          <w:rFonts w:cstheme="minorHAnsi"/>
          <w:color w:val="000000" w:themeColor="text1"/>
        </w:rPr>
        <w:t>trofeos</w:t>
      </w:r>
      <w:proofErr w:type="spellEnd"/>
      <w:r w:rsidRPr="00247C08">
        <w:rPr>
          <w:rFonts w:cstheme="minorHAnsi"/>
          <w:color w:val="000000" w:themeColor="text1"/>
        </w:rPr>
        <w:t xml:space="preserve">, </w:t>
      </w:r>
      <w:proofErr w:type="spellStart"/>
      <w:r w:rsidRPr="00247C08">
        <w:rPr>
          <w:rFonts w:cstheme="minorHAnsi"/>
          <w:color w:val="000000" w:themeColor="text1"/>
        </w:rPr>
        <w:t>medallas</w:t>
      </w:r>
      <w:proofErr w:type="spellEnd"/>
      <w:r w:rsidRPr="00247C08">
        <w:rPr>
          <w:rFonts w:cstheme="minorHAnsi"/>
          <w:color w:val="000000" w:themeColor="text1"/>
        </w:rPr>
        <w:t xml:space="preserve">, </w:t>
      </w:r>
      <w:proofErr w:type="spellStart"/>
      <w:r w:rsidRPr="00247C08">
        <w:rPr>
          <w:rFonts w:cstheme="minorHAnsi"/>
          <w:color w:val="000000" w:themeColor="text1"/>
        </w:rPr>
        <w:t>premios</w:t>
      </w:r>
      <w:proofErr w:type="spellEnd"/>
      <w:r w:rsidRPr="00247C08">
        <w:rPr>
          <w:rFonts w:cstheme="minorHAnsi"/>
          <w:color w:val="000000" w:themeColor="text1"/>
        </w:rPr>
        <w:t xml:space="preserve"> </w:t>
      </w:r>
      <w:proofErr w:type="spellStart"/>
      <w:r w:rsidRPr="00247C08">
        <w:rPr>
          <w:rFonts w:cstheme="minorHAnsi"/>
          <w:color w:val="000000" w:themeColor="text1"/>
        </w:rPr>
        <w:t>en</w:t>
      </w:r>
      <w:proofErr w:type="spellEnd"/>
      <w:r w:rsidRPr="00247C08">
        <w:rPr>
          <w:rFonts w:cstheme="minorHAnsi"/>
          <w:color w:val="000000" w:themeColor="text1"/>
        </w:rPr>
        <w:t xml:space="preserve"> </w:t>
      </w:r>
      <w:proofErr w:type="spellStart"/>
      <w:r w:rsidRPr="00247C08">
        <w:rPr>
          <w:rFonts w:cstheme="minorHAnsi"/>
          <w:color w:val="000000" w:themeColor="text1"/>
        </w:rPr>
        <w:t>efectivo</w:t>
      </w:r>
      <w:proofErr w:type="spellEnd"/>
      <w:r w:rsidRPr="00247C08">
        <w:rPr>
          <w:rFonts w:cstheme="minorHAnsi"/>
          <w:color w:val="000000" w:themeColor="text1"/>
        </w:rPr>
        <w:t xml:space="preserve"> y </w:t>
      </w:r>
      <w:proofErr w:type="spellStart"/>
      <w:r w:rsidRPr="00247C08">
        <w:rPr>
          <w:rFonts w:cstheme="minorHAnsi"/>
          <w:color w:val="000000" w:themeColor="text1"/>
        </w:rPr>
        <w:t>nuestra</w:t>
      </w:r>
      <w:proofErr w:type="spellEnd"/>
      <w:r w:rsidRPr="00247C08">
        <w:rPr>
          <w:rFonts w:cstheme="minorHAnsi"/>
          <w:color w:val="000000" w:themeColor="text1"/>
        </w:rPr>
        <w:t xml:space="preserve"> mesa de </w:t>
      </w:r>
      <w:proofErr w:type="spellStart"/>
      <w:r w:rsidRPr="00247C08">
        <w:rPr>
          <w:rFonts w:cstheme="minorHAnsi"/>
          <w:color w:val="000000" w:themeColor="text1"/>
        </w:rPr>
        <w:t>premios</w:t>
      </w:r>
      <w:proofErr w:type="spellEnd"/>
      <w:r w:rsidRPr="00247C08">
        <w:rPr>
          <w:rFonts w:cstheme="minorHAnsi"/>
          <w:color w:val="000000" w:themeColor="text1"/>
        </w:rPr>
        <w:t xml:space="preserve"> para </w:t>
      </w:r>
      <w:proofErr w:type="spellStart"/>
      <w:r w:rsidRPr="00247C08">
        <w:rPr>
          <w:rFonts w:cstheme="minorHAnsi"/>
          <w:color w:val="000000" w:themeColor="text1"/>
        </w:rPr>
        <w:t>ayudar</w:t>
      </w:r>
      <w:proofErr w:type="spellEnd"/>
      <w:r w:rsidRPr="00247C08">
        <w:rPr>
          <w:rFonts w:cstheme="minorHAnsi"/>
          <w:color w:val="000000" w:themeColor="text1"/>
        </w:rPr>
        <w:t xml:space="preserve"> </w:t>
      </w:r>
      <w:proofErr w:type="gramStart"/>
      <w:r w:rsidRPr="00247C08">
        <w:rPr>
          <w:rFonts w:cstheme="minorHAnsi"/>
          <w:color w:val="000000" w:themeColor="text1"/>
        </w:rPr>
        <w:t>a</w:t>
      </w:r>
      <w:proofErr w:type="gramEnd"/>
      <w:r w:rsidRPr="00247C08">
        <w:rPr>
          <w:rFonts w:cstheme="minorHAnsi"/>
          <w:color w:val="000000" w:themeColor="text1"/>
        </w:rPr>
        <w:t xml:space="preserve"> </w:t>
      </w:r>
      <w:proofErr w:type="spellStart"/>
      <w:r w:rsidRPr="00247C08">
        <w:rPr>
          <w:rFonts w:cstheme="minorHAnsi"/>
          <w:color w:val="000000" w:themeColor="text1"/>
        </w:rPr>
        <w:t>apoyar</w:t>
      </w:r>
      <w:proofErr w:type="spellEnd"/>
      <w:r w:rsidRPr="00247C08">
        <w:rPr>
          <w:rFonts w:cstheme="minorHAnsi"/>
          <w:color w:val="000000" w:themeColor="text1"/>
        </w:rPr>
        <w:t xml:space="preserve"> y </w:t>
      </w:r>
      <w:proofErr w:type="spellStart"/>
      <w:r w:rsidRPr="00247C08">
        <w:rPr>
          <w:rFonts w:cstheme="minorHAnsi"/>
          <w:color w:val="000000" w:themeColor="text1"/>
        </w:rPr>
        <w:t>hacer</w:t>
      </w:r>
      <w:proofErr w:type="spellEnd"/>
      <w:r w:rsidRPr="00247C08">
        <w:rPr>
          <w:rFonts w:cstheme="minorHAnsi"/>
          <w:color w:val="000000" w:themeColor="text1"/>
        </w:rPr>
        <w:t xml:space="preserve"> </w:t>
      </w:r>
      <w:proofErr w:type="spellStart"/>
      <w:r w:rsidRPr="00247C08">
        <w:rPr>
          <w:rFonts w:cstheme="minorHAnsi"/>
          <w:color w:val="000000" w:themeColor="text1"/>
        </w:rPr>
        <w:t>crecer</w:t>
      </w:r>
      <w:proofErr w:type="spellEnd"/>
      <w:r w:rsidRPr="00247C08">
        <w:rPr>
          <w:rFonts w:cstheme="minorHAnsi"/>
          <w:color w:val="000000" w:themeColor="text1"/>
        </w:rPr>
        <w:t xml:space="preserve"> el SKLSC </w:t>
      </w:r>
      <w:proofErr w:type="spellStart"/>
      <w:r w:rsidRPr="00247C08">
        <w:rPr>
          <w:rFonts w:cstheme="minorHAnsi"/>
          <w:color w:val="000000" w:themeColor="text1"/>
        </w:rPr>
        <w:t>en</w:t>
      </w:r>
      <w:proofErr w:type="spellEnd"/>
      <w:r w:rsidRPr="00247C08">
        <w:rPr>
          <w:rFonts w:cstheme="minorHAnsi"/>
          <w:color w:val="000000" w:themeColor="text1"/>
        </w:rPr>
        <w:t xml:space="preserve"> los </w:t>
      </w:r>
      <w:proofErr w:type="spellStart"/>
      <w:r w:rsidRPr="00247C08">
        <w:rPr>
          <w:rFonts w:cstheme="minorHAnsi"/>
          <w:color w:val="000000" w:themeColor="text1"/>
        </w:rPr>
        <w:t>próximos</w:t>
      </w:r>
      <w:proofErr w:type="spellEnd"/>
      <w:r w:rsidRPr="00247C08">
        <w:rPr>
          <w:rFonts w:cstheme="minorHAnsi"/>
          <w:color w:val="000000" w:themeColor="text1"/>
        </w:rPr>
        <w:t xml:space="preserve"> </w:t>
      </w:r>
      <w:proofErr w:type="spellStart"/>
      <w:r w:rsidRPr="00247C08">
        <w:rPr>
          <w:rFonts w:cstheme="minorHAnsi"/>
          <w:color w:val="000000" w:themeColor="text1"/>
        </w:rPr>
        <w:t>años</w:t>
      </w:r>
      <w:proofErr w:type="spellEnd"/>
      <w:r w:rsidRPr="00247C08">
        <w:rPr>
          <w:rFonts w:cstheme="minorHAnsi"/>
          <w:color w:val="000000" w:themeColor="text1"/>
        </w:rPr>
        <w:t>!</w:t>
      </w:r>
    </w:p>
    <w:p w14:paraId="3B735513" w14:textId="77777777" w:rsidR="00247C08" w:rsidRPr="00111D80" w:rsidRDefault="00247C08">
      <w:pPr>
        <w:rPr>
          <w:rFonts w:cstheme="minorHAnsi"/>
          <w:color w:val="00B0F0"/>
          <w:sz w:val="24"/>
          <w:szCs w:val="24"/>
        </w:rPr>
      </w:pPr>
    </w:p>
    <w:p w14:paraId="3DF196AA" w14:textId="179F392B" w:rsidR="00D85279" w:rsidRDefault="00247C08">
      <w:pPr>
        <w:rPr>
          <w:rFonts w:cstheme="minorHAnsi"/>
          <w:b/>
          <w:bCs/>
          <w:color w:val="000000" w:themeColor="text1"/>
          <w:sz w:val="26"/>
          <w:szCs w:val="26"/>
        </w:rPr>
      </w:pPr>
      <w:proofErr w:type="spellStart"/>
      <w:r w:rsidRPr="00247C08">
        <w:rPr>
          <w:rFonts w:cstheme="minorHAnsi"/>
          <w:b/>
          <w:bCs/>
          <w:color w:val="000000" w:themeColor="text1"/>
          <w:sz w:val="26"/>
          <w:szCs w:val="26"/>
        </w:rPr>
        <w:t>Curso</w:t>
      </w:r>
      <w:proofErr w:type="spellEnd"/>
      <w:r w:rsidRPr="00247C08">
        <w:rPr>
          <w:rFonts w:cstheme="minorHAnsi"/>
          <w:b/>
          <w:bCs/>
          <w:color w:val="000000" w:themeColor="text1"/>
          <w:sz w:val="26"/>
          <w:szCs w:val="26"/>
        </w:rPr>
        <w:t xml:space="preserve"> de </w:t>
      </w:r>
      <w:proofErr w:type="spellStart"/>
      <w:r w:rsidRPr="00247C08">
        <w:rPr>
          <w:rFonts w:cstheme="minorHAnsi"/>
          <w:b/>
          <w:bCs/>
          <w:color w:val="000000" w:themeColor="text1"/>
          <w:sz w:val="26"/>
          <w:szCs w:val="26"/>
        </w:rPr>
        <w:t>fuego</w:t>
      </w:r>
      <w:proofErr w:type="spellEnd"/>
      <w:r w:rsidRPr="00247C08">
        <w:rPr>
          <w:rFonts w:cstheme="minorHAnsi"/>
          <w:b/>
          <w:bCs/>
          <w:color w:val="000000" w:themeColor="text1"/>
          <w:sz w:val="26"/>
          <w:szCs w:val="26"/>
        </w:rPr>
        <w:t xml:space="preserve"> y </w:t>
      </w:r>
      <w:proofErr w:type="spellStart"/>
      <w:r w:rsidRPr="00247C08">
        <w:rPr>
          <w:rFonts w:cstheme="minorHAnsi"/>
          <w:b/>
          <w:bCs/>
          <w:color w:val="000000" w:themeColor="text1"/>
          <w:sz w:val="26"/>
          <w:szCs w:val="26"/>
        </w:rPr>
        <w:t>horario</w:t>
      </w:r>
      <w:proofErr w:type="spellEnd"/>
      <w:r w:rsidRPr="00247C08">
        <w:rPr>
          <w:rFonts w:cstheme="minorHAnsi"/>
          <w:b/>
          <w:bCs/>
          <w:color w:val="000000" w:themeColor="text1"/>
          <w:sz w:val="26"/>
          <w:szCs w:val="26"/>
        </w:rPr>
        <w:t xml:space="preserve"> (</w:t>
      </w:r>
      <w:proofErr w:type="spellStart"/>
      <w:r w:rsidRPr="00247C08">
        <w:rPr>
          <w:rFonts w:cstheme="minorHAnsi"/>
          <w:b/>
          <w:bCs/>
          <w:color w:val="000000" w:themeColor="text1"/>
          <w:sz w:val="26"/>
          <w:szCs w:val="26"/>
        </w:rPr>
        <w:t>tiempos</w:t>
      </w:r>
      <w:proofErr w:type="spellEnd"/>
      <w:r w:rsidRPr="00247C08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47C08">
        <w:rPr>
          <w:rFonts w:cstheme="minorHAnsi"/>
          <w:b/>
          <w:bCs/>
          <w:color w:val="000000" w:themeColor="text1"/>
          <w:sz w:val="26"/>
          <w:szCs w:val="26"/>
        </w:rPr>
        <w:t>estimados</w:t>
      </w:r>
      <w:proofErr w:type="spellEnd"/>
      <w:r w:rsidRPr="00247C08">
        <w:rPr>
          <w:rFonts w:cstheme="minorHAnsi"/>
          <w:b/>
          <w:bCs/>
          <w:color w:val="000000" w:themeColor="text1"/>
          <w:sz w:val="26"/>
          <w:szCs w:val="26"/>
        </w:rPr>
        <w:t>):</w:t>
      </w:r>
    </w:p>
    <w:p w14:paraId="5260D440" w14:textId="77777777" w:rsidR="00247C08" w:rsidRPr="00247C08" w:rsidRDefault="00247C08">
      <w:pPr>
        <w:rPr>
          <w:rFonts w:cstheme="minorHAnsi"/>
          <w:color w:val="00B0F0"/>
          <w:sz w:val="8"/>
          <w:szCs w:val="8"/>
        </w:rPr>
      </w:pPr>
    </w:p>
    <w:p w14:paraId="104D459E" w14:textId="7001671D" w:rsidR="003E146F" w:rsidRDefault="00D25278">
      <w:pPr>
        <w:rPr>
          <w:rFonts w:cstheme="minorHAnsi"/>
          <w:color w:val="000000" w:themeColor="text1"/>
        </w:rPr>
      </w:pPr>
      <w:r w:rsidRPr="00D25278">
        <w:rPr>
          <w:rFonts w:cstheme="minorHAnsi"/>
          <w:color w:val="000000" w:themeColor="text1"/>
        </w:rPr>
        <w:t xml:space="preserve">Viernes 6 de </w:t>
      </w:r>
      <w:proofErr w:type="spellStart"/>
      <w:r w:rsidRPr="00D25278">
        <w:rPr>
          <w:rFonts w:cstheme="minorHAnsi"/>
          <w:color w:val="000000" w:themeColor="text1"/>
        </w:rPr>
        <w:t>junio</w:t>
      </w:r>
      <w:proofErr w:type="spellEnd"/>
      <w:r w:rsidRPr="00D2527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         </w:t>
      </w:r>
      <w:r w:rsidRPr="00D25278">
        <w:rPr>
          <w:rFonts w:cstheme="minorHAnsi"/>
          <w:color w:val="000000" w:themeColor="text1"/>
        </w:rPr>
        <w:t>10:00</w:t>
      </w:r>
      <w:r w:rsidR="004234DE">
        <w:rPr>
          <w:rFonts w:cstheme="minorHAnsi"/>
          <w:color w:val="000000" w:themeColor="text1"/>
        </w:rPr>
        <w:t>am</w:t>
      </w:r>
      <w:r w:rsidRPr="00D25278">
        <w:rPr>
          <w:rFonts w:cstheme="minorHAnsi"/>
          <w:color w:val="000000" w:themeColor="text1"/>
        </w:rPr>
        <w:t xml:space="preserve"> - </w:t>
      </w:r>
      <w:r w:rsidR="004234DE">
        <w:rPr>
          <w:rFonts w:cstheme="minorHAnsi"/>
          <w:color w:val="000000" w:themeColor="text1"/>
        </w:rPr>
        <w:t>6</w:t>
      </w:r>
      <w:r w:rsidRPr="00D25278">
        <w:rPr>
          <w:rFonts w:cstheme="minorHAnsi"/>
          <w:color w:val="000000" w:themeColor="text1"/>
        </w:rPr>
        <w:t>:00</w:t>
      </w:r>
      <w:r w:rsidR="004234DE">
        <w:rPr>
          <w:rFonts w:cstheme="minorHAnsi"/>
          <w:color w:val="000000" w:themeColor="text1"/>
        </w:rPr>
        <w:t>pm</w:t>
      </w:r>
      <w:r w:rsidRPr="00D2527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proofErr w:type="spellStart"/>
      <w:r w:rsidRPr="00D25278">
        <w:rPr>
          <w:rFonts w:cstheme="minorHAnsi"/>
          <w:color w:val="000000" w:themeColor="text1"/>
        </w:rPr>
        <w:t>Práctica</w:t>
      </w:r>
      <w:proofErr w:type="spellEnd"/>
      <w:r w:rsidRPr="00D25278">
        <w:rPr>
          <w:rFonts w:cstheme="minorHAnsi"/>
          <w:color w:val="000000" w:themeColor="text1"/>
        </w:rPr>
        <w:t xml:space="preserve">, </w:t>
      </w:r>
      <w:proofErr w:type="spellStart"/>
      <w:r w:rsidRPr="00D25278">
        <w:rPr>
          <w:rFonts w:cstheme="minorHAnsi"/>
          <w:color w:val="000000" w:themeColor="text1"/>
        </w:rPr>
        <w:t>inscripción</w:t>
      </w:r>
      <w:proofErr w:type="spellEnd"/>
      <w:r w:rsidRPr="00D25278">
        <w:rPr>
          <w:rFonts w:cstheme="minorHAnsi"/>
          <w:color w:val="000000" w:themeColor="text1"/>
        </w:rPr>
        <w:t xml:space="preserve"> y </w:t>
      </w:r>
      <w:proofErr w:type="spellStart"/>
      <w:r w:rsidRPr="00D25278">
        <w:rPr>
          <w:rFonts w:cstheme="minorHAnsi"/>
          <w:color w:val="000000" w:themeColor="text1"/>
        </w:rPr>
        <w:t>registro</w:t>
      </w:r>
      <w:proofErr w:type="spellEnd"/>
      <w:r w:rsidRPr="00D25278">
        <w:rPr>
          <w:rFonts w:cstheme="minorHAnsi"/>
          <w:color w:val="000000" w:themeColor="text1"/>
        </w:rPr>
        <w:t xml:space="preserve"> de </w:t>
      </w:r>
      <w:proofErr w:type="spellStart"/>
      <w:r w:rsidRPr="00D25278">
        <w:rPr>
          <w:rFonts w:cstheme="minorHAnsi"/>
          <w:color w:val="000000" w:themeColor="text1"/>
        </w:rPr>
        <w:t>equipos</w:t>
      </w:r>
      <w:proofErr w:type="spellEnd"/>
    </w:p>
    <w:p w14:paraId="7B42F054" w14:textId="77777777" w:rsidR="00D25278" w:rsidRPr="00D25278" w:rsidRDefault="00D25278">
      <w:pPr>
        <w:rPr>
          <w:rFonts w:cstheme="minorHAnsi"/>
          <w:color w:val="00B0F0"/>
          <w:sz w:val="8"/>
          <w:szCs w:val="8"/>
        </w:rPr>
      </w:pPr>
    </w:p>
    <w:p w14:paraId="1C74AD93" w14:textId="442294A3" w:rsidR="00D25278" w:rsidRDefault="00D25278">
      <w:pPr>
        <w:rPr>
          <w:rFonts w:cstheme="minorHAnsi"/>
          <w:color w:val="000000" w:themeColor="text1"/>
        </w:rPr>
      </w:pPr>
      <w:proofErr w:type="spellStart"/>
      <w:r w:rsidRPr="00D25278">
        <w:rPr>
          <w:rFonts w:cstheme="minorHAnsi"/>
          <w:color w:val="000000" w:themeColor="text1"/>
        </w:rPr>
        <w:t>Sábado</w:t>
      </w:r>
      <w:proofErr w:type="spellEnd"/>
      <w:r w:rsidRPr="00D25278">
        <w:rPr>
          <w:rFonts w:cstheme="minorHAnsi"/>
          <w:color w:val="000000" w:themeColor="text1"/>
        </w:rPr>
        <w:t xml:space="preserve"> 7 de </w:t>
      </w:r>
      <w:proofErr w:type="spellStart"/>
      <w:r w:rsidRPr="00D25278">
        <w:rPr>
          <w:rFonts w:cstheme="minorHAnsi"/>
          <w:color w:val="000000" w:themeColor="text1"/>
        </w:rPr>
        <w:t>junio</w:t>
      </w:r>
      <w:proofErr w:type="spellEnd"/>
      <w:r w:rsidRPr="00D2527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         </w:t>
      </w:r>
      <w:r w:rsidRPr="00D25278">
        <w:rPr>
          <w:rFonts w:cstheme="minorHAnsi"/>
          <w:color w:val="000000" w:themeColor="text1"/>
        </w:rPr>
        <w:t>7:00</w:t>
      </w:r>
      <w:r w:rsidR="004234DE">
        <w:rPr>
          <w:rFonts w:cstheme="minorHAnsi"/>
          <w:color w:val="000000" w:themeColor="text1"/>
        </w:rPr>
        <w:t>am</w:t>
      </w:r>
      <w:r w:rsidRPr="00D25278">
        <w:rPr>
          <w:rFonts w:cstheme="minorHAnsi"/>
          <w:color w:val="000000" w:themeColor="text1"/>
        </w:rPr>
        <w:t xml:space="preserve"> - 8:45</w:t>
      </w:r>
      <w:r w:rsidR="004234DE">
        <w:rPr>
          <w:rFonts w:cstheme="minorHAnsi"/>
          <w:color w:val="000000" w:themeColor="text1"/>
        </w:rPr>
        <w:t>am</w:t>
      </w:r>
      <w:r w:rsidRPr="00D2527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proofErr w:type="spellStart"/>
      <w:r w:rsidRPr="00D25278">
        <w:rPr>
          <w:rFonts w:cstheme="minorHAnsi"/>
          <w:color w:val="000000" w:themeColor="text1"/>
        </w:rPr>
        <w:t>Práctica</w:t>
      </w:r>
      <w:proofErr w:type="spellEnd"/>
      <w:r w:rsidRPr="00D25278">
        <w:rPr>
          <w:rFonts w:cstheme="minorHAnsi"/>
          <w:color w:val="000000" w:themeColor="text1"/>
        </w:rPr>
        <w:t xml:space="preserve">, </w:t>
      </w:r>
      <w:proofErr w:type="spellStart"/>
      <w:r w:rsidRPr="00D25278">
        <w:rPr>
          <w:rFonts w:cstheme="minorHAnsi"/>
          <w:color w:val="000000" w:themeColor="text1"/>
        </w:rPr>
        <w:t>inscripción</w:t>
      </w:r>
      <w:proofErr w:type="spellEnd"/>
      <w:r w:rsidRPr="00D25278">
        <w:rPr>
          <w:rFonts w:cstheme="minorHAnsi"/>
          <w:color w:val="000000" w:themeColor="text1"/>
        </w:rPr>
        <w:t xml:space="preserve"> y </w:t>
      </w:r>
      <w:proofErr w:type="spellStart"/>
      <w:r w:rsidRPr="00D25278">
        <w:rPr>
          <w:rFonts w:cstheme="minorHAnsi"/>
          <w:color w:val="000000" w:themeColor="text1"/>
        </w:rPr>
        <w:t>registro</w:t>
      </w:r>
      <w:proofErr w:type="spellEnd"/>
      <w:r w:rsidRPr="00D25278">
        <w:rPr>
          <w:rFonts w:cstheme="minorHAnsi"/>
          <w:color w:val="000000" w:themeColor="text1"/>
        </w:rPr>
        <w:t xml:space="preserve"> de </w:t>
      </w:r>
      <w:proofErr w:type="spellStart"/>
      <w:r w:rsidRPr="00D25278">
        <w:rPr>
          <w:rFonts w:cstheme="minorHAnsi"/>
          <w:color w:val="000000" w:themeColor="text1"/>
        </w:rPr>
        <w:t>equipos</w:t>
      </w:r>
      <w:proofErr w:type="spellEnd"/>
      <w:r w:rsidR="009B35A7" w:rsidRPr="00E81FC0">
        <w:rPr>
          <w:rFonts w:cstheme="minorHAnsi"/>
          <w:color w:val="000000" w:themeColor="text1"/>
        </w:rPr>
        <w:tab/>
      </w:r>
      <w:r w:rsidR="009B35A7" w:rsidRPr="00E81FC0">
        <w:rPr>
          <w:rFonts w:cstheme="minorHAnsi"/>
          <w:color w:val="000000" w:themeColor="text1"/>
        </w:rPr>
        <w:tab/>
      </w:r>
      <w:r w:rsidR="009B35A7" w:rsidRPr="00E81FC0">
        <w:rPr>
          <w:rFonts w:cstheme="minorHAnsi"/>
          <w:color w:val="000000" w:themeColor="text1"/>
        </w:rPr>
        <w:tab/>
      </w:r>
    </w:p>
    <w:p w14:paraId="3132D041" w14:textId="7CC1758E" w:rsidR="00D85279" w:rsidRPr="00E81FC0" w:rsidRDefault="00D2527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D25278">
        <w:rPr>
          <w:rFonts w:cstheme="minorHAnsi"/>
          <w:color w:val="000000" w:themeColor="text1"/>
        </w:rPr>
        <w:t>8:45</w:t>
      </w:r>
      <w:r w:rsidR="004234DE">
        <w:rPr>
          <w:rFonts w:cstheme="minorHAnsi"/>
          <w:color w:val="000000" w:themeColor="text1"/>
        </w:rPr>
        <w:t>am</w:t>
      </w:r>
      <w:r w:rsidRPr="00D25278">
        <w:rPr>
          <w:rFonts w:cstheme="minorHAnsi"/>
          <w:color w:val="000000" w:themeColor="text1"/>
        </w:rPr>
        <w:t xml:space="preserve"> - 9:15</w:t>
      </w:r>
      <w:r w:rsidR="004234DE">
        <w:rPr>
          <w:rFonts w:cstheme="minorHAnsi"/>
          <w:color w:val="000000" w:themeColor="text1"/>
        </w:rPr>
        <w:t>am</w:t>
      </w:r>
      <w:r w:rsidRPr="00D2527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proofErr w:type="spellStart"/>
      <w:r w:rsidRPr="00D25278">
        <w:rPr>
          <w:rFonts w:cstheme="minorHAnsi"/>
          <w:color w:val="000000" w:themeColor="text1"/>
        </w:rPr>
        <w:t>Preparación</w:t>
      </w:r>
      <w:proofErr w:type="spellEnd"/>
      <w:r w:rsidRPr="00D25278">
        <w:rPr>
          <w:rFonts w:cstheme="minorHAnsi"/>
          <w:color w:val="000000" w:themeColor="text1"/>
        </w:rPr>
        <w:t xml:space="preserve"> del campo de </w:t>
      </w:r>
      <w:proofErr w:type="spellStart"/>
      <w:r w:rsidRPr="00D25278">
        <w:rPr>
          <w:rFonts w:cstheme="minorHAnsi"/>
          <w:color w:val="000000" w:themeColor="text1"/>
        </w:rPr>
        <w:t>tiro</w:t>
      </w:r>
      <w:proofErr w:type="spellEnd"/>
      <w:r w:rsidRPr="00D25278">
        <w:rPr>
          <w:rFonts w:cstheme="minorHAnsi"/>
          <w:color w:val="000000" w:themeColor="text1"/>
        </w:rPr>
        <w:t xml:space="preserve">, </w:t>
      </w:r>
      <w:proofErr w:type="spellStart"/>
      <w:r w:rsidRPr="00D25278">
        <w:rPr>
          <w:rFonts w:cstheme="minorHAnsi"/>
          <w:color w:val="000000" w:themeColor="text1"/>
        </w:rPr>
        <w:t>reunión</w:t>
      </w:r>
      <w:proofErr w:type="spellEnd"/>
      <w:r w:rsidRPr="00D25278">
        <w:rPr>
          <w:rFonts w:cstheme="minorHAnsi"/>
          <w:color w:val="000000" w:themeColor="text1"/>
        </w:rPr>
        <w:t xml:space="preserve"> de </w:t>
      </w:r>
      <w:proofErr w:type="spellStart"/>
      <w:r w:rsidRPr="00D25278">
        <w:rPr>
          <w:rFonts w:cstheme="minorHAnsi"/>
          <w:color w:val="000000" w:themeColor="text1"/>
        </w:rPr>
        <w:t>seguridad</w:t>
      </w:r>
      <w:proofErr w:type="spellEnd"/>
      <w:r w:rsidRPr="00D25278">
        <w:rPr>
          <w:rFonts w:cstheme="minorHAnsi"/>
          <w:color w:val="000000" w:themeColor="text1"/>
        </w:rPr>
        <w:t xml:space="preserve"> y </w:t>
      </w:r>
      <w:proofErr w:type="spellStart"/>
      <w:r w:rsidRPr="00D25278">
        <w:rPr>
          <w:rFonts w:cstheme="minorHAnsi"/>
          <w:color w:val="000000" w:themeColor="text1"/>
        </w:rPr>
        <w:t>ceremonia</w:t>
      </w:r>
      <w:proofErr w:type="spellEnd"/>
      <w:r w:rsidRPr="00D25278">
        <w:rPr>
          <w:rFonts w:cstheme="minorHAnsi"/>
          <w:color w:val="000000" w:themeColor="text1"/>
        </w:rPr>
        <w:t xml:space="preserve"> de </w:t>
      </w:r>
      <w:proofErr w:type="spellStart"/>
      <w:r w:rsidRPr="00D25278">
        <w:rPr>
          <w:rFonts w:cstheme="minorHAnsi"/>
          <w:color w:val="000000" w:themeColor="text1"/>
        </w:rPr>
        <w:t>apertura</w:t>
      </w:r>
      <w:proofErr w:type="spellEnd"/>
    </w:p>
    <w:p w14:paraId="54A49E4D" w14:textId="702D1C57" w:rsidR="00D85279" w:rsidRPr="00E81FC0" w:rsidRDefault="00D85279">
      <w:pPr>
        <w:rPr>
          <w:rFonts w:cstheme="minorHAnsi"/>
          <w:color w:val="000000" w:themeColor="text1"/>
        </w:rPr>
      </w:pP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</w:r>
      <w:r w:rsidR="004234DE" w:rsidRPr="004234DE">
        <w:rPr>
          <w:rFonts w:cstheme="minorHAnsi"/>
          <w:color w:val="000000" w:themeColor="text1"/>
        </w:rPr>
        <w:t xml:space="preserve">9:15am - 12:30pm </w:t>
      </w:r>
      <w:r w:rsidR="004234DE">
        <w:rPr>
          <w:rFonts w:cstheme="minorHAnsi"/>
          <w:color w:val="000000" w:themeColor="text1"/>
        </w:rPr>
        <w:t xml:space="preserve">         </w:t>
      </w:r>
      <w:r w:rsidR="004234DE" w:rsidRPr="004234DE">
        <w:rPr>
          <w:rFonts w:cstheme="minorHAnsi"/>
          <w:color w:val="000000" w:themeColor="text1"/>
        </w:rPr>
        <w:t xml:space="preserve">Match 1 - 40 </w:t>
      </w:r>
      <w:proofErr w:type="spellStart"/>
      <w:r w:rsidR="004234DE">
        <w:rPr>
          <w:rFonts w:cstheme="minorHAnsi"/>
          <w:color w:val="000000" w:themeColor="text1"/>
        </w:rPr>
        <w:t>d</w:t>
      </w:r>
      <w:r w:rsidR="004234DE" w:rsidRPr="004234DE">
        <w:rPr>
          <w:rFonts w:cstheme="minorHAnsi"/>
          <w:color w:val="000000" w:themeColor="text1"/>
        </w:rPr>
        <w:t>isparos</w:t>
      </w:r>
      <w:proofErr w:type="spellEnd"/>
      <w:r w:rsidR="004234DE" w:rsidRPr="004234DE">
        <w:rPr>
          <w:rFonts w:cstheme="minorHAnsi"/>
          <w:color w:val="000000" w:themeColor="text1"/>
        </w:rPr>
        <w:t>, Rifles Standard y Benchrest</w:t>
      </w:r>
    </w:p>
    <w:p w14:paraId="04818320" w14:textId="20310EE7" w:rsidR="00D85279" w:rsidRPr="00E81FC0" w:rsidRDefault="00D85279">
      <w:pPr>
        <w:rPr>
          <w:rFonts w:cstheme="minorHAnsi"/>
          <w:color w:val="000000" w:themeColor="text1"/>
        </w:rPr>
      </w:pP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  <w:t xml:space="preserve">            </w:t>
      </w:r>
      <w:r w:rsidR="004234DE">
        <w:rPr>
          <w:rFonts w:cstheme="minorHAnsi"/>
          <w:color w:val="000000" w:themeColor="text1"/>
        </w:rPr>
        <w:t xml:space="preserve">  </w:t>
      </w:r>
      <w:r w:rsidRPr="00E81FC0">
        <w:rPr>
          <w:rFonts w:cstheme="minorHAnsi"/>
          <w:color w:val="000000" w:themeColor="text1"/>
        </w:rPr>
        <w:t>12:30pm – 1:30am</w:t>
      </w:r>
      <w:r w:rsidRPr="00E81FC0">
        <w:rPr>
          <w:rFonts w:cstheme="minorHAnsi"/>
          <w:color w:val="000000" w:themeColor="text1"/>
        </w:rPr>
        <w:tab/>
      </w:r>
      <w:r w:rsidR="004234DE" w:rsidRPr="004234DE">
        <w:rPr>
          <w:rFonts w:cstheme="minorHAnsi"/>
          <w:color w:val="000000" w:themeColor="text1"/>
        </w:rPr>
        <w:t xml:space="preserve">Almuerzo y </w:t>
      </w:r>
      <w:proofErr w:type="spellStart"/>
      <w:r w:rsidR="004234DE" w:rsidRPr="004234DE">
        <w:rPr>
          <w:rFonts w:cstheme="minorHAnsi"/>
          <w:color w:val="000000" w:themeColor="text1"/>
        </w:rPr>
        <w:t>práctica</w:t>
      </w:r>
      <w:proofErr w:type="spellEnd"/>
    </w:p>
    <w:p w14:paraId="6CCC7F34" w14:textId="7E433CC4" w:rsidR="00D85279" w:rsidRPr="00E81FC0" w:rsidRDefault="00D85279">
      <w:pPr>
        <w:rPr>
          <w:rFonts w:cstheme="minorHAnsi"/>
          <w:color w:val="000000" w:themeColor="text1"/>
        </w:rPr>
      </w:pP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  <w:t xml:space="preserve">1:30pm – </w:t>
      </w:r>
      <w:r w:rsidR="00454F36" w:rsidRPr="00E81FC0">
        <w:rPr>
          <w:rFonts w:cstheme="minorHAnsi"/>
          <w:color w:val="000000" w:themeColor="text1"/>
        </w:rPr>
        <w:t>4</w:t>
      </w:r>
      <w:r w:rsidRPr="00E81FC0">
        <w:rPr>
          <w:rFonts w:cstheme="minorHAnsi"/>
          <w:color w:val="000000" w:themeColor="text1"/>
        </w:rPr>
        <w:t>:</w:t>
      </w:r>
      <w:r w:rsidR="00454F36" w:rsidRPr="00E81FC0">
        <w:rPr>
          <w:rFonts w:cstheme="minorHAnsi"/>
          <w:color w:val="000000" w:themeColor="text1"/>
        </w:rPr>
        <w:t>45</w:t>
      </w:r>
      <w:r w:rsidRPr="00E81FC0">
        <w:rPr>
          <w:rFonts w:cstheme="minorHAnsi"/>
          <w:color w:val="000000" w:themeColor="text1"/>
        </w:rPr>
        <w:t xml:space="preserve">pm        </w:t>
      </w:r>
      <w:r w:rsidR="00763AAB">
        <w:rPr>
          <w:rFonts w:cstheme="minorHAnsi"/>
          <w:color w:val="000000" w:themeColor="text1"/>
        </w:rPr>
        <w:tab/>
      </w:r>
      <w:r w:rsidR="004234DE" w:rsidRPr="004234DE">
        <w:rPr>
          <w:rFonts w:cstheme="minorHAnsi"/>
          <w:color w:val="000000" w:themeColor="text1"/>
        </w:rPr>
        <w:t xml:space="preserve">Match 2 - 40 </w:t>
      </w:r>
      <w:proofErr w:type="spellStart"/>
      <w:r w:rsidR="004234DE" w:rsidRPr="004234DE">
        <w:rPr>
          <w:rFonts w:cstheme="minorHAnsi"/>
          <w:color w:val="000000" w:themeColor="text1"/>
        </w:rPr>
        <w:t>disparos</w:t>
      </w:r>
      <w:proofErr w:type="spellEnd"/>
      <w:r w:rsidR="004234DE" w:rsidRPr="004234DE">
        <w:rPr>
          <w:rFonts w:cstheme="minorHAnsi"/>
          <w:color w:val="000000" w:themeColor="text1"/>
        </w:rPr>
        <w:t>, rifles Standard y Benchrest</w:t>
      </w:r>
    </w:p>
    <w:p w14:paraId="0F10D8FC" w14:textId="1D35B688" w:rsidR="00D85279" w:rsidRPr="00E81FC0" w:rsidRDefault="00D85279">
      <w:pPr>
        <w:rPr>
          <w:rFonts w:cstheme="minorHAnsi"/>
          <w:color w:val="000000" w:themeColor="text1"/>
        </w:rPr>
      </w:pP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  <w:t xml:space="preserve">5:00pm – </w:t>
      </w:r>
      <w:r w:rsidR="00454F36" w:rsidRPr="00E81FC0">
        <w:rPr>
          <w:rFonts w:cstheme="minorHAnsi"/>
          <w:color w:val="000000" w:themeColor="text1"/>
        </w:rPr>
        <w:t>5</w:t>
      </w:r>
      <w:r w:rsidRPr="00E81FC0">
        <w:rPr>
          <w:rFonts w:cstheme="minorHAnsi"/>
          <w:color w:val="000000" w:themeColor="text1"/>
        </w:rPr>
        <w:t>:</w:t>
      </w:r>
      <w:r w:rsidR="00454F36" w:rsidRPr="00E81FC0">
        <w:rPr>
          <w:rFonts w:cstheme="minorHAnsi"/>
          <w:color w:val="000000" w:themeColor="text1"/>
        </w:rPr>
        <w:t>3</w:t>
      </w:r>
      <w:r w:rsidRPr="00E81FC0">
        <w:rPr>
          <w:rFonts w:cstheme="minorHAnsi"/>
          <w:color w:val="000000" w:themeColor="text1"/>
        </w:rPr>
        <w:t>0pm</w:t>
      </w:r>
      <w:r w:rsidRPr="00E81FC0">
        <w:rPr>
          <w:rFonts w:cstheme="minorHAnsi"/>
          <w:color w:val="000000" w:themeColor="text1"/>
        </w:rPr>
        <w:tab/>
      </w:r>
      <w:proofErr w:type="spellStart"/>
      <w:r w:rsidR="00EA7DBF" w:rsidRPr="00EA7DBF">
        <w:rPr>
          <w:rFonts w:cstheme="minorHAnsi"/>
          <w:color w:val="000000" w:themeColor="text1"/>
        </w:rPr>
        <w:t>Tiroteos</w:t>
      </w:r>
      <w:proofErr w:type="spellEnd"/>
      <w:r w:rsidR="00EA7DBF" w:rsidRPr="00EA7DBF">
        <w:rPr>
          <w:rFonts w:cstheme="minorHAnsi"/>
          <w:color w:val="000000" w:themeColor="text1"/>
        </w:rPr>
        <w:t xml:space="preserve"> e </w:t>
      </w:r>
      <w:proofErr w:type="spellStart"/>
      <w:r w:rsidR="00EA7DBF" w:rsidRPr="00EA7DBF">
        <w:rPr>
          <w:rFonts w:cstheme="minorHAnsi"/>
          <w:color w:val="000000" w:themeColor="text1"/>
        </w:rPr>
        <w:t>intentos</w:t>
      </w:r>
      <w:proofErr w:type="spellEnd"/>
      <w:r w:rsidR="00EA7DBF" w:rsidRPr="00EA7DBF">
        <w:rPr>
          <w:rFonts w:cstheme="minorHAnsi"/>
          <w:color w:val="000000" w:themeColor="text1"/>
        </w:rPr>
        <w:t xml:space="preserve"> de </w:t>
      </w:r>
      <w:proofErr w:type="spellStart"/>
      <w:r w:rsidR="00EA7DBF" w:rsidRPr="00EA7DBF">
        <w:rPr>
          <w:rFonts w:cstheme="minorHAnsi"/>
          <w:color w:val="000000" w:themeColor="text1"/>
        </w:rPr>
        <w:t>récord</w:t>
      </w:r>
      <w:proofErr w:type="spellEnd"/>
      <w:r w:rsidR="00EA7DBF" w:rsidRPr="00EA7DBF">
        <w:rPr>
          <w:rFonts w:cstheme="minorHAnsi"/>
          <w:color w:val="000000" w:themeColor="text1"/>
        </w:rPr>
        <w:t xml:space="preserve"> de </w:t>
      </w:r>
      <w:proofErr w:type="spellStart"/>
      <w:r w:rsidR="00EA7DBF" w:rsidRPr="00EA7DBF">
        <w:rPr>
          <w:rFonts w:cstheme="minorHAnsi"/>
          <w:color w:val="000000" w:themeColor="text1"/>
        </w:rPr>
        <w:t>larga</w:t>
      </w:r>
      <w:proofErr w:type="spellEnd"/>
      <w:r w:rsidR="00EA7DBF" w:rsidRPr="00EA7DBF">
        <w:rPr>
          <w:rFonts w:cstheme="minorHAnsi"/>
          <w:color w:val="000000" w:themeColor="text1"/>
        </w:rPr>
        <w:t xml:space="preserve"> </w:t>
      </w:r>
      <w:proofErr w:type="spellStart"/>
      <w:r w:rsidR="00EA7DBF" w:rsidRPr="00EA7DBF">
        <w:rPr>
          <w:rFonts w:cstheme="minorHAnsi"/>
          <w:color w:val="000000" w:themeColor="text1"/>
        </w:rPr>
        <w:t>duración</w:t>
      </w:r>
      <w:proofErr w:type="spellEnd"/>
    </w:p>
    <w:p w14:paraId="5D0A8D2E" w14:textId="59390D56" w:rsidR="00295F2D" w:rsidRPr="00E81FC0" w:rsidRDefault="00295F2D">
      <w:pPr>
        <w:rPr>
          <w:rFonts w:cstheme="minorHAnsi"/>
          <w:color w:val="000000" w:themeColor="text1"/>
        </w:rPr>
      </w:pP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  <w:t>5:30</w:t>
      </w:r>
      <w:r w:rsidR="00B96655">
        <w:rPr>
          <w:rFonts w:cstheme="minorHAnsi"/>
          <w:color w:val="000000" w:themeColor="text1"/>
        </w:rPr>
        <w:t>pm</w:t>
      </w: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</w:r>
      <w:proofErr w:type="spellStart"/>
      <w:r w:rsidR="00EA7DBF" w:rsidRPr="00EA7DBF">
        <w:rPr>
          <w:rFonts w:cstheme="minorHAnsi"/>
          <w:color w:val="000000" w:themeColor="text1"/>
        </w:rPr>
        <w:t>Sorteos</w:t>
      </w:r>
      <w:proofErr w:type="spellEnd"/>
      <w:r w:rsidR="00EA7DBF" w:rsidRPr="00EA7DBF">
        <w:rPr>
          <w:rFonts w:cstheme="minorHAnsi"/>
          <w:color w:val="000000" w:themeColor="text1"/>
        </w:rPr>
        <w:t xml:space="preserve"> de mesas de </w:t>
      </w:r>
      <w:proofErr w:type="spellStart"/>
      <w:r w:rsidR="00EA7DBF" w:rsidRPr="00EA7DBF">
        <w:rPr>
          <w:rFonts w:cstheme="minorHAnsi"/>
          <w:color w:val="000000" w:themeColor="text1"/>
        </w:rPr>
        <w:t>premios</w:t>
      </w:r>
      <w:proofErr w:type="spellEnd"/>
      <w:r w:rsidR="00EA7DBF" w:rsidRPr="00EA7DBF">
        <w:rPr>
          <w:rFonts w:cstheme="minorHAnsi"/>
          <w:color w:val="000000" w:themeColor="text1"/>
        </w:rPr>
        <w:t xml:space="preserve"> y </w:t>
      </w:r>
      <w:proofErr w:type="spellStart"/>
      <w:r w:rsidR="00EA7DBF" w:rsidRPr="00EA7DBF">
        <w:rPr>
          <w:rFonts w:cstheme="minorHAnsi"/>
          <w:color w:val="000000" w:themeColor="text1"/>
        </w:rPr>
        <w:t>ceremonia</w:t>
      </w:r>
      <w:proofErr w:type="spellEnd"/>
      <w:r w:rsidR="00EA7DBF" w:rsidRPr="00EA7DBF">
        <w:rPr>
          <w:rFonts w:cstheme="minorHAnsi"/>
          <w:color w:val="000000" w:themeColor="text1"/>
        </w:rPr>
        <w:t xml:space="preserve"> de </w:t>
      </w:r>
      <w:proofErr w:type="spellStart"/>
      <w:r w:rsidR="00EA7DBF" w:rsidRPr="00EA7DBF">
        <w:rPr>
          <w:rFonts w:cstheme="minorHAnsi"/>
          <w:color w:val="000000" w:themeColor="text1"/>
        </w:rPr>
        <w:t>entrega</w:t>
      </w:r>
      <w:proofErr w:type="spellEnd"/>
      <w:r w:rsidR="00EA7DBF" w:rsidRPr="00EA7DBF">
        <w:rPr>
          <w:rFonts w:cstheme="minorHAnsi"/>
          <w:color w:val="000000" w:themeColor="text1"/>
        </w:rPr>
        <w:t xml:space="preserve"> de </w:t>
      </w:r>
      <w:proofErr w:type="spellStart"/>
      <w:r w:rsidR="00EA7DBF" w:rsidRPr="00EA7DBF">
        <w:rPr>
          <w:rFonts w:cstheme="minorHAnsi"/>
          <w:color w:val="000000" w:themeColor="text1"/>
        </w:rPr>
        <w:t>premios</w:t>
      </w:r>
      <w:proofErr w:type="spellEnd"/>
      <w:r w:rsidR="00EA7DBF" w:rsidRPr="00EA7DBF">
        <w:rPr>
          <w:rFonts w:cstheme="minorHAnsi"/>
          <w:color w:val="000000" w:themeColor="text1"/>
        </w:rPr>
        <w:t xml:space="preserve"> para:</w:t>
      </w:r>
    </w:p>
    <w:p w14:paraId="0A5D1F31" w14:textId="77777777" w:rsidR="00EA7DBF" w:rsidRDefault="00EA7DBF" w:rsidP="00D8527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Match</w:t>
      </w:r>
      <w:r w:rsidRPr="00EA7DBF">
        <w:rPr>
          <w:rFonts w:cstheme="minorHAnsi"/>
          <w:color w:val="000000" w:themeColor="text1"/>
        </w:rPr>
        <w:t xml:space="preserve"> 3 - Partido por </w:t>
      </w:r>
      <w:proofErr w:type="spellStart"/>
      <w:r w:rsidRPr="00EA7DBF">
        <w:rPr>
          <w:rFonts w:cstheme="minorHAnsi"/>
          <w:color w:val="000000" w:themeColor="text1"/>
        </w:rPr>
        <w:t>equipos</w:t>
      </w:r>
      <w:proofErr w:type="spellEnd"/>
      <w:r w:rsidRPr="00EA7DBF">
        <w:rPr>
          <w:rFonts w:cstheme="minorHAnsi"/>
          <w:color w:val="000000" w:themeColor="text1"/>
        </w:rPr>
        <w:t xml:space="preserve"> (80 </w:t>
      </w:r>
      <w:proofErr w:type="spellStart"/>
      <w:r w:rsidRPr="00EA7DBF">
        <w:rPr>
          <w:rFonts w:cstheme="minorHAnsi"/>
          <w:color w:val="000000" w:themeColor="text1"/>
        </w:rPr>
        <w:t>tiros</w:t>
      </w:r>
      <w:proofErr w:type="spellEnd"/>
      <w:r w:rsidRPr="00EA7DBF">
        <w:rPr>
          <w:rFonts w:cstheme="minorHAnsi"/>
          <w:color w:val="000000" w:themeColor="text1"/>
        </w:rPr>
        <w:t xml:space="preserve"> </w:t>
      </w:r>
      <w:proofErr w:type="spellStart"/>
      <w:r w:rsidRPr="00EA7DBF">
        <w:rPr>
          <w:rFonts w:cstheme="minorHAnsi"/>
          <w:color w:val="000000" w:themeColor="text1"/>
        </w:rPr>
        <w:t>totales</w:t>
      </w:r>
      <w:proofErr w:type="spellEnd"/>
      <w:r w:rsidRPr="00EA7DBF">
        <w:rPr>
          <w:rFonts w:cstheme="minorHAnsi"/>
          <w:color w:val="000000" w:themeColor="text1"/>
        </w:rPr>
        <w:t xml:space="preserve"> de los </w:t>
      </w:r>
      <w:proofErr w:type="spellStart"/>
      <w:r w:rsidRPr="00EA7DBF">
        <w:rPr>
          <w:rFonts w:cstheme="minorHAnsi"/>
          <w:color w:val="000000" w:themeColor="text1"/>
        </w:rPr>
        <w:t>partidos</w:t>
      </w:r>
      <w:proofErr w:type="spellEnd"/>
      <w:r w:rsidRPr="00EA7DBF">
        <w:rPr>
          <w:rFonts w:cstheme="minorHAnsi"/>
          <w:color w:val="000000" w:themeColor="text1"/>
        </w:rPr>
        <w:t xml:space="preserve"> 1 y 2)</w:t>
      </w:r>
      <w:r w:rsidR="00D85279" w:rsidRPr="00E81FC0">
        <w:rPr>
          <w:rFonts w:cstheme="minorHAnsi"/>
          <w:color w:val="000000" w:themeColor="text1"/>
        </w:rPr>
        <w:tab/>
      </w:r>
      <w:r w:rsidR="00D85279" w:rsidRPr="00E81FC0">
        <w:rPr>
          <w:rFonts w:cstheme="minorHAnsi"/>
          <w:color w:val="000000" w:themeColor="text1"/>
        </w:rPr>
        <w:tab/>
      </w:r>
      <w:r w:rsidR="00D85279" w:rsidRPr="00E81FC0">
        <w:rPr>
          <w:rFonts w:cstheme="minorHAnsi"/>
          <w:color w:val="000000" w:themeColor="text1"/>
        </w:rPr>
        <w:tab/>
      </w:r>
      <w:r w:rsidR="00D85279" w:rsidRPr="00E81FC0">
        <w:rPr>
          <w:rFonts w:cstheme="minorHAnsi"/>
          <w:color w:val="000000" w:themeColor="text1"/>
        </w:rPr>
        <w:tab/>
      </w:r>
      <w:r w:rsidR="00D85279" w:rsidRPr="00E81FC0">
        <w:rPr>
          <w:rFonts w:cstheme="minorHAnsi"/>
          <w:color w:val="000000" w:themeColor="text1"/>
        </w:rPr>
        <w:tab/>
      </w:r>
      <w:r w:rsidR="00D85279" w:rsidRPr="00E81FC0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D85279" w:rsidRPr="00E81FC0">
        <w:rPr>
          <w:rFonts w:cstheme="minorHAnsi"/>
          <w:color w:val="000000" w:themeColor="text1"/>
        </w:rPr>
        <w:t xml:space="preserve">Match 4 – </w:t>
      </w:r>
      <w:proofErr w:type="spellStart"/>
      <w:r w:rsidRPr="00EA7DBF">
        <w:rPr>
          <w:rFonts w:cstheme="minorHAnsi"/>
          <w:color w:val="000000" w:themeColor="text1"/>
        </w:rPr>
        <w:t>Trofeo</w:t>
      </w:r>
      <w:proofErr w:type="spellEnd"/>
      <w:r w:rsidRPr="00EA7DBF">
        <w:rPr>
          <w:rFonts w:cstheme="minorHAnsi"/>
          <w:color w:val="000000" w:themeColor="text1"/>
        </w:rPr>
        <w:t xml:space="preserve"> Jim Bowie (</w:t>
      </w:r>
      <w:proofErr w:type="spellStart"/>
      <w:r w:rsidRPr="00EA7DBF">
        <w:rPr>
          <w:rFonts w:cstheme="minorHAnsi"/>
          <w:color w:val="000000" w:themeColor="text1"/>
        </w:rPr>
        <w:t>agregado</w:t>
      </w:r>
      <w:proofErr w:type="spellEnd"/>
      <w:r w:rsidRPr="00EA7DBF">
        <w:rPr>
          <w:rFonts w:cstheme="minorHAnsi"/>
          <w:color w:val="000000" w:themeColor="text1"/>
        </w:rPr>
        <w:t xml:space="preserve"> de los </w:t>
      </w:r>
      <w:proofErr w:type="spellStart"/>
      <w:r w:rsidRPr="00EA7DBF">
        <w:rPr>
          <w:rFonts w:cstheme="minorHAnsi"/>
          <w:color w:val="000000" w:themeColor="text1"/>
        </w:rPr>
        <w:t>partidos</w:t>
      </w:r>
      <w:proofErr w:type="spellEnd"/>
      <w:r w:rsidRPr="00EA7DBF">
        <w:rPr>
          <w:rFonts w:cstheme="minorHAnsi"/>
          <w:color w:val="000000" w:themeColor="text1"/>
        </w:rPr>
        <w:t xml:space="preserve"> 1 y 2) </w:t>
      </w:r>
    </w:p>
    <w:p w14:paraId="6D415FA3" w14:textId="77777777" w:rsidR="00EA7DBF" w:rsidRDefault="00EA7DBF" w:rsidP="00D85279">
      <w:pPr>
        <w:rPr>
          <w:rFonts w:cstheme="minorHAnsi"/>
          <w:color w:val="000000" w:themeColor="text1"/>
        </w:rPr>
      </w:pPr>
    </w:p>
    <w:p w14:paraId="4C704918" w14:textId="4E94994B" w:rsidR="00EA7DBF" w:rsidRDefault="00B76072" w:rsidP="00D85279">
      <w:pPr>
        <w:rPr>
          <w:rFonts w:cstheme="minorHAnsi"/>
          <w:color w:val="000000" w:themeColor="text1"/>
        </w:rPr>
      </w:pPr>
      <w:r w:rsidRPr="00B76072">
        <w:rPr>
          <w:rFonts w:cstheme="minorHAnsi"/>
          <w:color w:val="000000" w:themeColor="text1"/>
        </w:rPr>
        <w:t xml:space="preserve">Domingo 8 de </w:t>
      </w:r>
      <w:proofErr w:type="spellStart"/>
      <w:r w:rsidRPr="00B76072">
        <w:rPr>
          <w:rFonts w:cstheme="minorHAnsi"/>
          <w:color w:val="000000" w:themeColor="text1"/>
        </w:rPr>
        <w:t>junio</w:t>
      </w:r>
      <w:proofErr w:type="spellEnd"/>
      <w:r>
        <w:rPr>
          <w:rFonts w:cstheme="minorHAnsi"/>
          <w:color w:val="000000" w:themeColor="text1"/>
        </w:rPr>
        <w:tab/>
      </w:r>
      <w:r w:rsidR="00D85279" w:rsidRPr="00E81FC0">
        <w:rPr>
          <w:rFonts w:cstheme="minorHAnsi"/>
          <w:color w:val="000000" w:themeColor="text1"/>
        </w:rPr>
        <w:t>7:00am – 8:45am</w:t>
      </w:r>
      <w:r w:rsidR="00D85279" w:rsidRPr="00E81FC0">
        <w:rPr>
          <w:rFonts w:cstheme="minorHAnsi"/>
          <w:color w:val="000000" w:themeColor="text1"/>
        </w:rPr>
        <w:tab/>
      </w:r>
      <w:proofErr w:type="spellStart"/>
      <w:r w:rsidR="00EA7DBF" w:rsidRPr="00EA7DBF">
        <w:rPr>
          <w:rFonts w:cstheme="minorHAnsi"/>
          <w:color w:val="000000" w:themeColor="text1"/>
        </w:rPr>
        <w:t>Práctica</w:t>
      </w:r>
      <w:proofErr w:type="spellEnd"/>
      <w:r w:rsidR="00EA7DBF" w:rsidRPr="00EA7DBF">
        <w:rPr>
          <w:rFonts w:cstheme="minorHAnsi"/>
          <w:color w:val="000000" w:themeColor="text1"/>
        </w:rPr>
        <w:t xml:space="preserve"> y </w:t>
      </w:r>
      <w:proofErr w:type="spellStart"/>
      <w:r w:rsidR="00EA7DBF" w:rsidRPr="00EA7DBF">
        <w:rPr>
          <w:rFonts w:cstheme="minorHAnsi"/>
          <w:color w:val="000000" w:themeColor="text1"/>
        </w:rPr>
        <w:t>configuración</w:t>
      </w:r>
      <w:proofErr w:type="spellEnd"/>
      <w:r w:rsidR="00EA7DBF" w:rsidRPr="00EA7DBF">
        <w:rPr>
          <w:rFonts w:cstheme="minorHAnsi"/>
          <w:color w:val="000000" w:themeColor="text1"/>
        </w:rPr>
        <w:t xml:space="preserve"> del campo de </w:t>
      </w:r>
      <w:proofErr w:type="spellStart"/>
      <w:r w:rsidR="00EA7DBF" w:rsidRPr="00EA7DBF">
        <w:rPr>
          <w:rFonts w:cstheme="minorHAnsi"/>
          <w:color w:val="000000" w:themeColor="text1"/>
        </w:rPr>
        <w:t>tiro</w:t>
      </w:r>
      <w:proofErr w:type="spellEnd"/>
      <w:r w:rsidR="00D85279" w:rsidRPr="00E81FC0">
        <w:rPr>
          <w:rFonts w:cstheme="minorHAnsi"/>
          <w:color w:val="000000" w:themeColor="text1"/>
        </w:rPr>
        <w:tab/>
      </w:r>
      <w:r w:rsidR="00D85279" w:rsidRPr="00E81FC0">
        <w:rPr>
          <w:rFonts w:cstheme="minorHAnsi"/>
          <w:color w:val="000000" w:themeColor="text1"/>
        </w:rPr>
        <w:tab/>
      </w:r>
      <w:r w:rsidR="00D85279" w:rsidRPr="00E81FC0">
        <w:rPr>
          <w:rFonts w:cstheme="minorHAnsi"/>
          <w:color w:val="000000" w:themeColor="text1"/>
        </w:rPr>
        <w:tab/>
      </w:r>
    </w:p>
    <w:p w14:paraId="6AF4AF47" w14:textId="116EE133" w:rsidR="00D85279" w:rsidRPr="00E81FC0" w:rsidRDefault="00EA7DBF" w:rsidP="00D8527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D85279" w:rsidRPr="00E81FC0">
        <w:rPr>
          <w:rFonts w:cstheme="minorHAnsi"/>
          <w:color w:val="000000" w:themeColor="text1"/>
        </w:rPr>
        <w:t>9:00am – 12:</w:t>
      </w:r>
      <w:r w:rsidR="00DC4602" w:rsidRPr="00E81FC0">
        <w:rPr>
          <w:rFonts w:cstheme="minorHAnsi"/>
          <w:color w:val="000000" w:themeColor="text1"/>
        </w:rPr>
        <w:t>15</w:t>
      </w:r>
      <w:r w:rsidR="00D85279" w:rsidRPr="00E81FC0">
        <w:rPr>
          <w:rFonts w:cstheme="minorHAnsi"/>
          <w:color w:val="000000" w:themeColor="text1"/>
        </w:rPr>
        <w:t>pm</w:t>
      </w:r>
      <w:r w:rsidR="00D85279" w:rsidRPr="00E81FC0">
        <w:rPr>
          <w:rFonts w:cstheme="minorHAnsi"/>
          <w:color w:val="000000" w:themeColor="text1"/>
        </w:rPr>
        <w:tab/>
        <w:t xml:space="preserve">Match 5 – </w:t>
      </w:r>
      <w:r w:rsidRPr="004234DE">
        <w:rPr>
          <w:rFonts w:cstheme="minorHAnsi"/>
          <w:color w:val="000000" w:themeColor="text1"/>
        </w:rPr>
        <w:t xml:space="preserve">40 </w:t>
      </w:r>
      <w:proofErr w:type="spellStart"/>
      <w:r>
        <w:rPr>
          <w:rFonts w:cstheme="minorHAnsi"/>
          <w:color w:val="000000" w:themeColor="text1"/>
        </w:rPr>
        <w:t>d</w:t>
      </w:r>
      <w:r w:rsidRPr="004234DE">
        <w:rPr>
          <w:rFonts w:cstheme="minorHAnsi"/>
          <w:color w:val="000000" w:themeColor="text1"/>
        </w:rPr>
        <w:t>isparos</w:t>
      </w:r>
      <w:proofErr w:type="spellEnd"/>
      <w:r w:rsidRPr="004234DE">
        <w:rPr>
          <w:rFonts w:cstheme="minorHAnsi"/>
          <w:color w:val="000000" w:themeColor="text1"/>
        </w:rPr>
        <w:t>, Rifles Standard y Benchrest</w:t>
      </w:r>
    </w:p>
    <w:p w14:paraId="47F51E7E" w14:textId="00DDABC4" w:rsidR="00D85279" w:rsidRPr="00E81FC0" w:rsidRDefault="00D85279" w:rsidP="00D85279">
      <w:pPr>
        <w:rPr>
          <w:rFonts w:cstheme="minorHAnsi"/>
          <w:color w:val="000000" w:themeColor="text1"/>
        </w:rPr>
      </w:pP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  <w:t xml:space="preserve">             </w:t>
      </w:r>
      <w:r w:rsidR="00B96655">
        <w:rPr>
          <w:rFonts w:cstheme="minorHAnsi"/>
          <w:color w:val="000000" w:themeColor="text1"/>
        </w:rPr>
        <w:t xml:space="preserve"> </w:t>
      </w:r>
      <w:r w:rsidRPr="00E81FC0">
        <w:rPr>
          <w:rFonts w:cstheme="minorHAnsi"/>
          <w:color w:val="000000" w:themeColor="text1"/>
        </w:rPr>
        <w:t>12:</w:t>
      </w:r>
      <w:r w:rsidR="00DC4602" w:rsidRPr="00E81FC0">
        <w:rPr>
          <w:rFonts w:cstheme="minorHAnsi"/>
          <w:color w:val="000000" w:themeColor="text1"/>
        </w:rPr>
        <w:t>15</w:t>
      </w:r>
      <w:r w:rsidRPr="00E81FC0">
        <w:rPr>
          <w:rFonts w:cstheme="minorHAnsi"/>
          <w:color w:val="000000" w:themeColor="text1"/>
        </w:rPr>
        <w:t>pm – 1:00am</w:t>
      </w:r>
      <w:r w:rsidRPr="00E81FC0">
        <w:rPr>
          <w:rFonts w:cstheme="minorHAnsi"/>
          <w:color w:val="000000" w:themeColor="text1"/>
        </w:rPr>
        <w:tab/>
      </w:r>
      <w:r w:rsidR="00EA7DBF" w:rsidRPr="004234DE">
        <w:rPr>
          <w:rFonts w:cstheme="minorHAnsi"/>
          <w:color w:val="000000" w:themeColor="text1"/>
        </w:rPr>
        <w:t xml:space="preserve">Almuerzo y </w:t>
      </w:r>
      <w:proofErr w:type="spellStart"/>
      <w:r w:rsidR="00EA7DBF" w:rsidRPr="004234DE">
        <w:rPr>
          <w:rFonts w:cstheme="minorHAnsi"/>
          <w:color w:val="000000" w:themeColor="text1"/>
        </w:rPr>
        <w:t>práctica</w:t>
      </w:r>
      <w:proofErr w:type="spellEnd"/>
    </w:p>
    <w:p w14:paraId="219FB09A" w14:textId="30BF5F61" w:rsidR="00D85279" w:rsidRPr="00E81FC0" w:rsidRDefault="00D85279" w:rsidP="00D85279">
      <w:pPr>
        <w:rPr>
          <w:rFonts w:cstheme="minorHAnsi"/>
          <w:color w:val="000000" w:themeColor="text1"/>
        </w:rPr>
      </w:pP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  <w:t xml:space="preserve">1:00pm – 4:30pm        </w:t>
      </w:r>
      <w:r w:rsidR="00763AAB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 xml:space="preserve">Match 6 – </w:t>
      </w:r>
      <w:r w:rsidR="00EA7DBF" w:rsidRPr="004234DE">
        <w:rPr>
          <w:rFonts w:cstheme="minorHAnsi"/>
          <w:color w:val="000000" w:themeColor="text1"/>
        </w:rPr>
        <w:t xml:space="preserve">40 </w:t>
      </w:r>
      <w:proofErr w:type="spellStart"/>
      <w:r w:rsidR="00EA7DBF" w:rsidRPr="004234DE">
        <w:rPr>
          <w:rFonts w:cstheme="minorHAnsi"/>
          <w:color w:val="000000" w:themeColor="text1"/>
        </w:rPr>
        <w:t>disparos</w:t>
      </w:r>
      <w:proofErr w:type="spellEnd"/>
      <w:r w:rsidR="00EA7DBF" w:rsidRPr="004234DE">
        <w:rPr>
          <w:rFonts w:cstheme="minorHAnsi"/>
          <w:color w:val="000000" w:themeColor="text1"/>
        </w:rPr>
        <w:t>, rifles Standard y Benchrest</w:t>
      </w:r>
    </w:p>
    <w:p w14:paraId="0646BBD8" w14:textId="26BDF868" w:rsidR="00D85279" w:rsidRPr="00E81FC0" w:rsidRDefault="00D85279" w:rsidP="00D85279">
      <w:pPr>
        <w:rPr>
          <w:rFonts w:cstheme="minorHAnsi"/>
          <w:color w:val="000000" w:themeColor="text1"/>
        </w:rPr>
      </w:pP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  <w:t>4:30pm – 5:</w:t>
      </w:r>
      <w:r w:rsidR="00DC4602" w:rsidRPr="00E81FC0">
        <w:rPr>
          <w:rFonts w:cstheme="minorHAnsi"/>
          <w:color w:val="000000" w:themeColor="text1"/>
        </w:rPr>
        <w:t>0</w:t>
      </w:r>
      <w:r w:rsidRPr="00E81FC0">
        <w:rPr>
          <w:rFonts w:cstheme="minorHAnsi"/>
          <w:color w:val="000000" w:themeColor="text1"/>
        </w:rPr>
        <w:t>0pm</w:t>
      </w:r>
      <w:r w:rsidRPr="00E81FC0">
        <w:rPr>
          <w:rFonts w:cstheme="minorHAnsi"/>
          <w:color w:val="000000" w:themeColor="text1"/>
        </w:rPr>
        <w:tab/>
      </w:r>
      <w:proofErr w:type="spellStart"/>
      <w:r w:rsidR="00B76072" w:rsidRPr="00B76072">
        <w:rPr>
          <w:rFonts w:cstheme="minorHAnsi"/>
          <w:color w:val="000000" w:themeColor="text1"/>
        </w:rPr>
        <w:t>Tiroteos</w:t>
      </w:r>
      <w:proofErr w:type="spellEnd"/>
      <w:r w:rsidR="00B76072" w:rsidRPr="00B76072">
        <w:rPr>
          <w:rFonts w:cstheme="minorHAnsi"/>
          <w:color w:val="000000" w:themeColor="text1"/>
        </w:rPr>
        <w:t xml:space="preserve"> e </w:t>
      </w:r>
      <w:proofErr w:type="spellStart"/>
      <w:r w:rsidR="00B76072" w:rsidRPr="00B76072">
        <w:rPr>
          <w:rFonts w:cstheme="minorHAnsi"/>
          <w:color w:val="000000" w:themeColor="text1"/>
        </w:rPr>
        <w:t>intentos</w:t>
      </w:r>
      <w:proofErr w:type="spellEnd"/>
      <w:r w:rsidR="00B76072" w:rsidRPr="00B76072">
        <w:rPr>
          <w:rFonts w:cstheme="minorHAnsi"/>
          <w:color w:val="000000" w:themeColor="text1"/>
        </w:rPr>
        <w:t xml:space="preserve"> de </w:t>
      </w:r>
      <w:proofErr w:type="spellStart"/>
      <w:r w:rsidR="00B76072" w:rsidRPr="00B76072">
        <w:rPr>
          <w:rFonts w:cstheme="minorHAnsi"/>
          <w:color w:val="000000" w:themeColor="text1"/>
        </w:rPr>
        <w:t>récord</w:t>
      </w:r>
      <w:proofErr w:type="spellEnd"/>
      <w:r w:rsidR="00B76072" w:rsidRPr="00B76072">
        <w:rPr>
          <w:rFonts w:cstheme="minorHAnsi"/>
          <w:color w:val="000000" w:themeColor="text1"/>
        </w:rPr>
        <w:t xml:space="preserve"> de </w:t>
      </w:r>
      <w:proofErr w:type="spellStart"/>
      <w:r w:rsidR="00B76072" w:rsidRPr="00B76072">
        <w:rPr>
          <w:rFonts w:cstheme="minorHAnsi"/>
          <w:color w:val="000000" w:themeColor="text1"/>
        </w:rPr>
        <w:t>larga</w:t>
      </w:r>
      <w:proofErr w:type="spellEnd"/>
      <w:r w:rsidR="00B76072" w:rsidRPr="00B76072">
        <w:rPr>
          <w:rFonts w:cstheme="minorHAnsi"/>
          <w:color w:val="000000" w:themeColor="text1"/>
        </w:rPr>
        <w:t xml:space="preserve"> </w:t>
      </w:r>
      <w:proofErr w:type="spellStart"/>
      <w:r w:rsidR="00B76072" w:rsidRPr="00B76072">
        <w:rPr>
          <w:rFonts w:cstheme="minorHAnsi"/>
          <w:color w:val="000000" w:themeColor="text1"/>
        </w:rPr>
        <w:t>duración</w:t>
      </w:r>
      <w:proofErr w:type="spellEnd"/>
    </w:p>
    <w:p w14:paraId="2D90D4E0" w14:textId="20774821" w:rsidR="00DC4602" w:rsidRDefault="00DC4602" w:rsidP="00D85279">
      <w:pPr>
        <w:rPr>
          <w:rFonts w:cstheme="minorHAnsi"/>
          <w:color w:val="000000" w:themeColor="text1"/>
        </w:rPr>
      </w:pP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  <w:t>5:00</w:t>
      </w:r>
      <w:r w:rsidR="00B96655">
        <w:rPr>
          <w:rFonts w:cstheme="minorHAnsi"/>
          <w:color w:val="000000" w:themeColor="text1"/>
        </w:rPr>
        <w:t>pm</w:t>
      </w: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</w:r>
      <w:proofErr w:type="spellStart"/>
      <w:r w:rsidR="00B76072" w:rsidRPr="00B76072">
        <w:rPr>
          <w:rFonts w:cstheme="minorHAnsi"/>
          <w:color w:val="000000" w:themeColor="text1"/>
        </w:rPr>
        <w:t>Ceremonia</w:t>
      </w:r>
      <w:proofErr w:type="spellEnd"/>
      <w:r w:rsidR="00B76072" w:rsidRPr="00B76072">
        <w:rPr>
          <w:rFonts w:cstheme="minorHAnsi"/>
          <w:color w:val="000000" w:themeColor="text1"/>
        </w:rPr>
        <w:t xml:space="preserve"> de </w:t>
      </w:r>
      <w:proofErr w:type="spellStart"/>
      <w:r w:rsidR="00B76072" w:rsidRPr="00B76072">
        <w:rPr>
          <w:rFonts w:cstheme="minorHAnsi"/>
          <w:color w:val="000000" w:themeColor="text1"/>
        </w:rPr>
        <w:t>entrega</w:t>
      </w:r>
      <w:proofErr w:type="spellEnd"/>
      <w:r w:rsidR="00B76072" w:rsidRPr="00B76072">
        <w:rPr>
          <w:rFonts w:cstheme="minorHAnsi"/>
          <w:color w:val="000000" w:themeColor="text1"/>
        </w:rPr>
        <w:t xml:space="preserve"> de </w:t>
      </w:r>
      <w:proofErr w:type="spellStart"/>
      <w:r w:rsidR="00B76072" w:rsidRPr="00B76072">
        <w:rPr>
          <w:rFonts w:cstheme="minorHAnsi"/>
          <w:color w:val="000000" w:themeColor="text1"/>
        </w:rPr>
        <w:t>premios</w:t>
      </w:r>
      <w:proofErr w:type="spellEnd"/>
      <w:r w:rsidR="00B76072" w:rsidRPr="00B76072">
        <w:rPr>
          <w:rFonts w:cstheme="minorHAnsi"/>
          <w:color w:val="000000" w:themeColor="text1"/>
        </w:rPr>
        <w:t xml:space="preserve"> para:</w:t>
      </w:r>
    </w:p>
    <w:p w14:paraId="5893B438" w14:textId="6F1923C6" w:rsidR="00D85279" w:rsidRPr="00E81FC0" w:rsidRDefault="00C46233" w:rsidP="00D8527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 xml:space="preserve">Match 7 – </w:t>
      </w:r>
      <w:proofErr w:type="spellStart"/>
      <w:r w:rsidR="00B76072" w:rsidRPr="00B76072">
        <w:rPr>
          <w:rFonts w:cstheme="minorHAnsi"/>
          <w:color w:val="000000" w:themeColor="text1"/>
        </w:rPr>
        <w:t>Trofeo</w:t>
      </w:r>
      <w:proofErr w:type="spellEnd"/>
      <w:r w:rsidR="00B76072" w:rsidRPr="00B76072">
        <w:rPr>
          <w:rFonts w:cstheme="minorHAnsi"/>
          <w:color w:val="000000" w:themeColor="text1"/>
        </w:rPr>
        <w:t xml:space="preserve"> Davy Crockett (</w:t>
      </w:r>
      <w:proofErr w:type="spellStart"/>
      <w:r w:rsidR="00B76072" w:rsidRPr="00B76072">
        <w:rPr>
          <w:rFonts w:cstheme="minorHAnsi"/>
          <w:color w:val="000000" w:themeColor="text1"/>
        </w:rPr>
        <w:t>agregado</w:t>
      </w:r>
      <w:proofErr w:type="spellEnd"/>
      <w:r w:rsidR="00B76072" w:rsidRPr="00B76072">
        <w:rPr>
          <w:rFonts w:cstheme="minorHAnsi"/>
          <w:color w:val="000000" w:themeColor="text1"/>
        </w:rPr>
        <w:t xml:space="preserve"> de los </w:t>
      </w:r>
      <w:proofErr w:type="spellStart"/>
      <w:r w:rsidR="00B76072" w:rsidRPr="00B76072">
        <w:rPr>
          <w:rFonts w:cstheme="minorHAnsi"/>
          <w:color w:val="000000" w:themeColor="text1"/>
        </w:rPr>
        <w:t>partidos</w:t>
      </w:r>
      <w:proofErr w:type="spellEnd"/>
      <w:r w:rsidR="00B76072" w:rsidRPr="00B76072">
        <w:rPr>
          <w:rFonts w:cstheme="minorHAnsi"/>
          <w:color w:val="000000" w:themeColor="text1"/>
        </w:rPr>
        <w:t xml:space="preserve"> 5 y 6)</w:t>
      </w:r>
    </w:p>
    <w:p w14:paraId="3575ACAC" w14:textId="2A2A435C" w:rsidR="00D85279" w:rsidRPr="00E81FC0" w:rsidRDefault="00D85279" w:rsidP="00D85279">
      <w:pPr>
        <w:rPr>
          <w:rFonts w:cstheme="minorHAnsi"/>
          <w:color w:val="000000" w:themeColor="text1"/>
        </w:rPr>
      </w:pP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</w:r>
      <w:r w:rsidRPr="00E81FC0">
        <w:rPr>
          <w:rFonts w:cstheme="minorHAnsi"/>
          <w:color w:val="000000" w:themeColor="text1"/>
        </w:rPr>
        <w:tab/>
        <w:t xml:space="preserve">Match 8 – </w:t>
      </w:r>
      <w:proofErr w:type="spellStart"/>
      <w:r w:rsidR="00B76072" w:rsidRPr="00B76072">
        <w:rPr>
          <w:rFonts w:cstheme="minorHAnsi"/>
          <w:color w:val="000000" w:themeColor="text1"/>
        </w:rPr>
        <w:t>Premios</w:t>
      </w:r>
      <w:proofErr w:type="spellEnd"/>
      <w:r w:rsidR="00B76072" w:rsidRPr="00B76072">
        <w:rPr>
          <w:rFonts w:cstheme="minorHAnsi"/>
          <w:color w:val="000000" w:themeColor="text1"/>
        </w:rPr>
        <w:t xml:space="preserve"> SKLSC Overall Aggregate (160 </w:t>
      </w:r>
      <w:proofErr w:type="spellStart"/>
      <w:r w:rsidR="00B76072" w:rsidRPr="00B76072">
        <w:rPr>
          <w:rFonts w:cstheme="minorHAnsi"/>
          <w:color w:val="000000" w:themeColor="text1"/>
        </w:rPr>
        <w:t>disparos</w:t>
      </w:r>
      <w:proofErr w:type="spellEnd"/>
      <w:r w:rsidR="00B76072" w:rsidRPr="00B76072">
        <w:rPr>
          <w:rFonts w:cstheme="minorHAnsi"/>
          <w:color w:val="000000" w:themeColor="text1"/>
        </w:rPr>
        <w:t>)</w:t>
      </w:r>
    </w:p>
    <w:p w14:paraId="48D66413" w14:textId="77777777" w:rsidR="005E1961" w:rsidRPr="005E1961" w:rsidRDefault="005E1961" w:rsidP="00D85279">
      <w:pPr>
        <w:rPr>
          <w:rFonts w:cstheme="minorHAnsi"/>
          <w:color w:val="000000" w:themeColor="text1"/>
          <w:sz w:val="16"/>
          <w:szCs w:val="16"/>
        </w:rPr>
      </w:pPr>
    </w:p>
    <w:p w14:paraId="37819119" w14:textId="31027DC8" w:rsidR="009E2D6F" w:rsidRDefault="00B76072" w:rsidP="00D85279">
      <w:pPr>
        <w:rPr>
          <w:rFonts w:cstheme="minorHAnsi"/>
          <w:b/>
          <w:bCs/>
          <w:color w:val="000000" w:themeColor="text1"/>
          <w:sz w:val="26"/>
          <w:szCs w:val="26"/>
        </w:rPr>
      </w:pPr>
      <w:proofErr w:type="spellStart"/>
      <w:r w:rsidRPr="00B76072">
        <w:rPr>
          <w:rFonts w:cstheme="minorHAnsi"/>
          <w:b/>
          <w:bCs/>
          <w:color w:val="000000" w:themeColor="text1"/>
          <w:sz w:val="26"/>
          <w:szCs w:val="26"/>
        </w:rPr>
        <w:t>Información</w:t>
      </w:r>
      <w:proofErr w:type="spellEnd"/>
      <w:r w:rsidRPr="00B76072">
        <w:rPr>
          <w:rFonts w:cstheme="minorHAnsi"/>
          <w:b/>
          <w:bCs/>
          <w:color w:val="000000" w:themeColor="text1"/>
          <w:sz w:val="26"/>
          <w:szCs w:val="26"/>
        </w:rPr>
        <w:t xml:space="preserve"> general del </w:t>
      </w:r>
      <w:proofErr w:type="spellStart"/>
      <w:r w:rsidRPr="00B76072">
        <w:rPr>
          <w:rFonts w:cstheme="minorHAnsi"/>
          <w:b/>
          <w:bCs/>
          <w:color w:val="000000" w:themeColor="text1"/>
          <w:sz w:val="26"/>
          <w:szCs w:val="26"/>
        </w:rPr>
        <w:t>partido</w:t>
      </w:r>
      <w:proofErr w:type="spellEnd"/>
      <w:r w:rsidRPr="00B76072">
        <w:rPr>
          <w:rFonts w:cstheme="minorHAnsi"/>
          <w:b/>
          <w:bCs/>
          <w:color w:val="000000" w:themeColor="text1"/>
          <w:sz w:val="26"/>
          <w:szCs w:val="26"/>
        </w:rPr>
        <w:t>:</w:t>
      </w:r>
    </w:p>
    <w:p w14:paraId="47A0392D" w14:textId="77777777" w:rsidR="00B76072" w:rsidRPr="00FD760A" w:rsidRDefault="00B76072" w:rsidP="00D85279">
      <w:pPr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36F2FBED" w14:textId="62E9FF23" w:rsidR="00D85279" w:rsidRPr="00B76072" w:rsidRDefault="00B76072" w:rsidP="00D85279">
      <w:pPr>
        <w:rPr>
          <w:rFonts w:cstheme="minorHAnsi"/>
          <w:color w:val="000000" w:themeColor="text1"/>
        </w:rPr>
      </w:pPr>
      <w:proofErr w:type="spellStart"/>
      <w:r w:rsidRPr="00B76072">
        <w:rPr>
          <w:rFonts w:cstheme="minorHAnsi"/>
          <w:b/>
          <w:bCs/>
          <w:color w:val="000000" w:themeColor="text1"/>
        </w:rPr>
        <w:t>Elegibilidad</w:t>
      </w:r>
      <w:proofErr w:type="spellEnd"/>
      <w:r w:rsidRPr="00B76072">
        <w:rPr>
          <w:rFonts w:cstheme="minorHAnsi"/>
          <w:b/>
          <w:bCs/>
          <w:color w:val="000000" w:themeColor="text1"/>
        </w:rPr>
        <w:t xml:space="preserve"> - </w:t>
      </w:r>
      <w:r w:rsidRPr="00B76072">
        <w:rPr>
          <w:rFonts w:cstheme="minorHAnsi"/>
          <w:color w:val="000000" w:themeColor="text1"/>
        </w:rPr>
        <w:t xml:space="preserve">No es </w:t>
      </w:r>
      <w:proofErr w:type="spellStart"/>
      <w:r w:rsidRPr="00B76072">
        <w:rPr>
          <w:rFonts w:cstheme="minorHAnsi"/>
          <w:color w:val="000000" w:themeColor="text1"/>
        </w:rPr>
        <w:t>necesario</w:t>
      </w:r>
      <w:proofErr w:type="spellEnd"/>
      <w:r w:rsidRPr="00B76072">
        <w:rPr>
          <w:rFonts w:cstheme="minorHAnsi"/>
          <w:color w:val="000000" w:themeColor="text1"/>
        </w:rPr>
        <w:t xml:space="preserve"> ser </w:t>
      </w:r>
      <w:proofErr w:type="spellStart"/>
      <w:r w:rsidRPr="00B76072">
        <w:rPr>
          <w:rFonts w:cstheme="minorHAnsi"/>
          <w:color w:val="000000" w:themeColor="text1"/>
        </w:rPr>
        <w:t>miembro</w:t>
      </w:r>
      <w:proofErr w:type="spellEnd"/>
      <w:r w:rsidRPr="00B76072">
        <w:rPr>
          <w:rFonts w:cstheme="minorHAnsi"/>
          <w:color w:val="000000" w:themeColor="text1"/>
        </w:rPr>
        <w:t xml:space="preserve"> de la NRA para </w:t>
      </w:r>
      <w:proofErr w:type="spellStart"/>
      <w:r w:rsidRPr="00B76072">
        <w:rPr>
          <w:rFonts w:cstheme="minorHAnsi"/>
          <w:color w:val="000000" w:themeColor="text1"/>
        </w:rPr>
        <w:t>participar</w:t>
      </w:r>
      <w:proofErr w:type="spellEnd"/>
      <w:r w:rsidRPr="00B76072">
        <w:rPr>
          <w:rFonts w:cstheme="minorHAnsi"/>
          <w:color w:val="000000" w:themeColor="text1"/>
        </w:rPr>
        <w:t xml:space="preserve">, </w:t>
      </w:r>
      <w:proofErr w:type="spellStart"/>
      <w:r w:rsidRPr="00B76072">
        <w:rPr>
          <w:rFonts w:cstheme="minorHAnsi"/>
          <w:color w:val="000000" w:themeColor="text1"/>
        </w:rPr>
        <w:t>pero</w:t>
      </w:r>
      <w:proofErr w:type="spellEnd"/>
      <w:r w:rsidRPr="00B76072">
        <w:rPr>
          <w:rFonts w:cstheme="minorHAnsi"/>
          <w:color w:val="000000" w:themeColor="text1"/>
        </w:rPr>
        <w:t xml:space="preserve"> </w:t>
      </w:r>
      <w:proofErr w:type="spellStart"/>
      <w:r w:rsidRPr="00B76072">
        <w:rPr>
          <w:rFonts w:cstheme="minorHAnsi"/>
          <w:color w:val="000000" w:themeColor="text1"/>
        </w:rPr>
        <w:t>sólo</w:t>
      </w:r>
      <w:proofErr w:type="spellEnd"/>
      <w:r w:rsidRPr="00B76072">
        <w:rPr>
          <w:rFonts w:cstheme="minorHAnsi"/>
          <w:color w:val="000000" w:themeColor="text1"/>
        </w:rPr>
        <w:t xml:space="preserve"> los </w:t>
      </w:r>
      <w:proofErr w:type="spellStart"/>
      <w:r w:rsidRPr="00B76072">
        <w:rPr>
          <w:rFonts w:cstheme="minorHAnsi"/>
          <w:color w:val="000000" w:themeColor="text1"/>
        </w:rPr>
        <w:t>miembros</w:t>
      </w:r>
      <w:proofErr w:type="spellEnd"/>
      <w:r w:rsidRPr="00B76072">
        <w:rPr>
          <w:rFonts w:cstheme="minorHAnsi"/>
          <w:color w:val="000000" w:themeColor="text1"/>
        </w:rPr>
        <w:t xml:space="preserve"> de la NRA son </w:t>
      </w:r>
      <w:proofErr w:type="spellStart"/>
      <w:r w:rsidRPr="00B76072">
        <w:rPr>
          <w:rFonts w:cstheme="minorHAnsi"/>
          <w:color w:val="000000" w:themeColor="text1"/>
        </w:rPr>
        <w:t>elegibles</w:t>
      </w:r>
      <w:proofErr w:type="spellEnd"/>
      <w:r w:rsidRPr="00B76072">
        <w:rPr>
          <w:rFonts w:cstheme="minorHAnsi"/>
          <w:color w:val="000000" w:themeColor="text1"/>
        </w:rPr>
        <w:t xml:space="preserve"> para </w:t>
      </w:r>
      <w:proofErr w:type="spellStart"/>
      <w:r w:rsidRPr="00B76072">
        <w:rPr>
          <w:rFonts w:cstheme="minorHAnsi"/>
          <w:color w:val="000000" w:themeColor="text1"/>
        </w:rPr>
        <w:t>presentar</w:t>
      </w:r>
      <w:proofErr w:type="spellEnd"/>
      <w:r w:rsidRPr="00B76072">
        <w:rPr>
          <w:rFonts w:cstheme="minorHAnsi"/>
          <w:color w:val="000000" w:themeColor="text1"/>
        </w:rPr>
        <w:t xml:space="preserve"> los </w:t>
      </w:r>
      <w:proofErr w:type="spellStart"/>
      <w:r w:rsidRPr="00B76072">
        <w:rPr>
          <w:rFonts w:cstheme="minorHAnsi"/>
          <w:color w:val="000000" w:themeColor="text1"/>
        </w:rPr>
        <w:t>Récords</w:t>
      </w:r>
      <w:proofErr w:type="spellEnd"/>
      <w:r w:rsidRPr="00B76072">
        <w:rPr>
          <w:rFonts w:cstheme="minorHAnsi"/>
          <w:color w:val="000000" w:themeColor="text1"/>
        </w:rPr>
        <w:t xml:space="preserve"> </w:t>
      </w:r>
      <w:proofErr w:type="spellStart"/>
      <w:r w:rsidRPr="00B76072">
        <w:rPr>
          <w:rFonts w:cstheme="minorHAnsi"/>
          <w:color w:val="000000" w:themeColor="text1"/>
        </w:rPr>
        <w:t>Nacionales</w:t>
      </w:r>
      <w:proofErr w:type="spellEnd"/>
      <w:r w:rsidRPr="00B76072">
        <w:rPr>
          <w:rFonts w:cstheme="minorHAnsi"/>
          <w:color w:val="000000" w:themeColor="text1"/>
        </w:rPr>
        <w:t xml:space="preserve"> de la NRA </w:t>
      </w:r>
      <w:proofErr w:type="spellStart"/>
      <w:r w:rsidRPr="00B76072">
        <w:rPr>
          <w:rFonts w:cstheme="minorHAnsi"/>
          <w:color w:val="000000" w:themeColor="text1"/>
        </w:rPr>
        <w:t>pendientes</w:t>
      </w:r>
      <w:proofErr w:type="spellEnd"/>
      <w:r w:rsidRPr="00B76072">
        <w:rPr>
          <w:rFonts w:cstheme="minorHAnsi"/>
          <w:color w:val="000000" w:themeColor="text1"/>
        </w:rPr>
        <w:t xml:space="preserve"> para las </w:t>
      </w:r>
      <w:proofErr w:type="spellStart"/>
      <w:r w:rsidRPr="00B76072">
        <w:rPr>
          <w:rFonts w:cstheme="minorHAnsi"/>
          <w:color w:val="000000" w:themeColor="text1"/>
        </w:rPr>
        <w:t>puntuaciones</w:t>
      </w:r>
      <w:proofErr w:type="spellEnd"/>
      <w:r w:rsidRPr="00B76072">
        <w:rPr>
          <w:rFonts w:cstheme="minorHAnsi"/>
          <w:color w:val="000000" w:themeColor="text1"/>
        </w:rPr>
        <w:t xml:space="preserve"> </w:t>
      </w:r>
      <w:proofErr w:type="spellStart"/>
      <w:r w:rsidRPr="00B76072">
        <w:rPr>
          <w:rFonts w:cstheme="minorHAnsi"/>
          <w:color w:val="000000" w:themeColor="text1"/>
        </w:rPr>
        <w:t>Agregadas</w:t>
      </w:r>
      <w:proofErr w:type="spellEnd"/>
      <w:r w:rsidRPr="00B76072">
        <w:rPr>
          <w:rFonts w:cstheme="minorHAnsi"/>
          <w:color w:val="000000" w:themeColor="text1"/>
        </w:rPr>
        <w:t xml:space="preserve"> y de Carrera </w:t>
      </w:r>
      <w:proofErr w:type="spellStart"/>
      <w:r w:rsidRPr="00B76072">
        <w:rPr>
          <w:rFonts w:cstheme="minorHAnsi"/>
          <w:color w:val="000000" w:themeColor="text1"/>
        </w:rPr>
        <w:t>Larga</w:t>
      </w:r>
      <w:proofErr w:type="spellEnd"/>
      <w:r w:rsidRPr="00B76072">
        <w:rPr>
          <w:rFonts w:cstheme="minorHAnsi"/>
          <w:color w:val="000000" w:themeColor="text1"/>
        </w:rPr>
        <w:t xml:space="preserve"> </w:t>
      </w:r>
      <w:proofErr w:type="spellStart"/>
      <w:r w:rsidRPr="00B76072">
        <w:rPr>
          <w:rFonts w:cstheme="minorHAnsi"/>
          <w:color w:val="000000" w:themeColor="text1"/>
        </w:rPr>
        <w:t>en</w:t>
      </w:r>
      <w:proofErr w:type="spellEnd"/>
      <w:r w:rsidRPr="00B76072">
        <w:rPr>
          <w:rFonts w:cstheme="minorHAnsi"/>
          <w:color w:val="000000" w:themeColor="text1"/>
        </w:rPr>
        <w:t xml:space="preserve"> las </w:t>
      </w:r>
      <w:proofErr w:type="spellStart"/>
      <w:r w:rsidRPr="00B76072">
        <w:rPr>
          <w:rFonts w:cstheme="minorHAnsi"/>
          <w:color w:val="000000" w:themeColor="text1"/>
        </w:rPr>
        <w:t>categorías</w:t>
      </w:r>
      <w:proofErr w:type="spellEnd"/>
      <w:r w:rsidRPr="00B76072">
        <w:rPr>
          <w:rFonts w:cstheme="minorHAnsi"/>
          <w:color w:val="000000" w:themeColor="text1"/>
        </w:rPr>
        <w:t xml:space="preserve"> Open, Junior y Senior.</w:t>
      </w:r>
    </w:p>
    <w:p w14:paraId="45EDBEA0" w14:textId="77777777" w:rsidR="00B76072" w:rsidRPr="00E81FC0" w:rsidRDefault="00B76072" w:rsidP="00D85279">
      <w:pPr>
        <w:rPr>
          <w:rFonts w:cstheme="minorHAnsi"/>
          <w:color w:val="00B0F0"/>
        </w:rPr>
      </w:pPr>
    </w:p>
    <w:p w14:paraId="522EB8EE" w14:textId="3258A8FF" w:rsidR="00C46233" w:rsidRPr="00D70252" w:rsidRDefault="008645B2" w:rsidP="00C46233">
      <w:pPr>
        <w:rPr>
          <w:rFonts w:cstheme="minorHAnsi"/>
          <w:color w:val="000000" w:themeColor="text1"/>
        </w:rPr>
      </w:pPr>
      <w:proofErr w:type="spellStart"/>
      <w:r w:rsidRPr="008645B2">
        <w:rPr>
          <w:rFonts w:cstheme="minorHAnsi"/>
          <w:b/>
          <w:bCs/>
          <w:color w:val="000000" w:themeColor="text1"/>
        </w:rPr>
        <w:lastRenderedPageBreak/>
        <w:t>Clasificación</w:t>
      </w:r>
      <w:proofErr w:type="spellEnd"/>
      <w:r w:rsidRPr="008645B2">
        <w:rPr>
          <w:rFonts w:cstheme="minorHAnsi"/>
          <w:b/>
          <w:bCs/>
          <w:color w:val="000000" w:themeColor="text1"/>
        </w:rPr>
        <w:t xml:space="preserve"> de Rifle </w:t>
      </w:r>
      <w:proofErr w:type="spellStart"/>
      <w:r w:rsidRPr="008645B2">
        <w:rPr>
          <w:rFonts w:cstheme="minorHAnsi"/>
          <w:b/>
          <w:bCs/>
          <w:color w:val="000000" w:themeColor="text1"/>
        </w:rPr>
        <w:t>Estándar</w:t>
      </w:r>
      <w:proofErr w:type="spellEnd"/>
      <w:r w:rsidRPr="008645B2">
        <w:rPr>
          <w:rFonts w:cstheme="minorHAnsi"/>
          <w:b/>
          <w:bCs/>
          <w:color w:val="000000" w:themeColor="text1"/>
        </w:rPr>
        <w:t xml:space="preserve"> - </w:t>
      </w:r>
      <w:r w:rsidRPr="008645B2">
        <w:rPr>
          <w:rFonts w:cstheme="minorHAnsi"/>
          <w:color w:val="000000" w:themeColor="text1"/>
        </w:rPr>
        <w:t xml:space="preserve">El Sistema de </w:t>
      </w:r>
      <w:proofErr w:type="spellStart"/>
      <w:r w:rsidRPr="008645B2">
        <w:rPr>
          <w:rFonts w:cstheme="minorHAnsi"/>
          <w:color w:val="000000" w:themeColor="text1"/>
        </w:rPr>
        <w:t>Clasificación</w:t>
      </w:r>
      <w:proofErr w:type="spellEnd"/>
      <w:r w:rsidRPr="008645B2">
        <w:rPr>
          <w:rFonts w:cstheme="minorHAnsi"/>
          <w:color w:val="000000" w:themeColor="text1"/>
        </w:rPr>
        <w:t xml:space="preserve"> de </w:t>
      </w:r>
      <w:proofErr w:type="spellStart"/>
      <w:r w:rsidRPr="008645B2">
        <w:rPr>
          <w:rFonts w:cstheme="minorHAnsi"/>
          <w:color w:val="000000" w:themeColor="text1"/>
        </w:rPr>
        <w:t>Silueta</w:t>
      </w:r>
      <w:proofErr w:type="spellEnd"/>
      <w:r w:rsidRPr="008645B2">
        <w:rPr>
          <w:rFonts w:cstheme="minorHAnsi"/>
          <w:color w:val="000000" w:themeColor="text1"/>
        </w:rPr>
        <w:t xml:space="preserve"> de la NRA se </w:t>
      </w:r>
      <w:proofErr w:type="spellStart"/>
      <w:r w:rsidRPr="008645B2">
        <w:rPr>
          <w:rFonts w:cstheme="minorHAnsi"/>
          <w:color w:val="000000" w:themeColor="text1"/>
        </w:rPr>
        <w:t>aplicará</w:t>
      </w:r>
      <w:proofErr w:type="spellEnd"/>
      <w:r w:rsidRPr="008645B2">
        <w:rPr>
          <w:rFonts w:cstheme="minorHAnsi"/>
          <w:color w:val="000000" w:themeColor="text1"/>
        </w:rPr>
        <w:t xml:space="preserve"> a </w:t>
      </w:r>
      <w:proofErr w:type="spellStart"/>
      <w:r w:rsidRPr="008645B2">
        <w:rPr>
          <w:rFonts w:cstheme="minorHAnsi"/>
          <w:color w:val="000000" w:themeColor="text1"/>
        </w:rPr>
        <w:t>todos</w:t>
      </w:r>
      <w:proofErr w:type="spellEnd"/>
      <w:r w:rsidRPr="008645B2">
        <w:rPr>
          <w:rFonts w:cstheme="minorHAnsi"/>
          <w:color w:val="000000" w:themeColor="text1"/>
        </w:rPr>
        <w:t xml:space="preserve"> los </w:t>
      </w:r>
      <w:proofErr w:type="spellStart"/>
      <w:r w:rsidRPr="008645B2">
        <w:rPr>
          <w:rFonts w:cstheme="minorHAnsi"/>
          <w:color w:val="000000" w:themeColor="text1"/>
        </w:rPr>
        <w:t>concursantes</w:t>
      </w:r>
      <w:proofErr w:type="spellEnd"/>
      <w:r w:rsidRPr="008645B2">
        <w:rPr>
          <w:rFonts w:cstheme="minorHAnsi"/>
          <w:color w:val="000000" w:themeColor="text1"/>
        </w:rPr>
        <w:t xml:space="preserve"> de Rifle </w:t>
      </w:r>
      <w:proofErr w:type="spellStart"/>
      <w:r w:rsidRPr="008645B2">
        <w:rPr>
          <w:rFonts w:cstheme="minorHAnsi"/>
          <w:color w:val="000000" w:themeColor="text1"/>
        </w:rPr>
        <w:t>Estándar</w:t>
      </w:r>
      <w:proofErr w:type="spellEnd"/>
      <w:r w:rsidRPr="008645B2">
        <w:rPr>
          <w:rFonts w:cstheme="minorHAnsi"/>
          <w:color w:val="000000" w:themeColor="text1"/>
        </w:rPr>
        <w:t xml:space="preserve"> de </w:t>
      </w:r>
      <w:proofErr w:type="spellStart"/>
      <w:r w:rsidRPr="008645B2">
        <w:rPr>
          <w:rFonts w:cstheme="minorHAnsi"/>
          <w:color w:val="000000" w:themeColor="text1"/>
        </w:rPr>
        <w:t>Silueta</w:t>
      </w:r>
      <w:proofErr w:type="spellEnd"/>
      <w:r w:rsidRPr="008645B2">
        <w:rPr>
          <w:rFonts w:cstheme="minorHAnsi"/>
          <w:color w:val="000000" w:themeColor="text1"/>
        </w:rPr>
        <w:t xml:space="preserve"> Smallbore. Los </w:t>
      </w:r>
      <w:proofErr w:type="spellStart"/>
      <w:r w:rsidRPr="008645B2">
        <w:rPr>
          <w:rFonts w:cstheme="minorHAnsi"/>
          <w:color w:val="000000" w:themeColor="text1"/>
        </w:rPr>
        <w:t>tiradores</w:t>
      </w:r>
      <w:proofErr w:type="spellEnd"/>
      <w:r w:rsidRPr="008645B2">
        <w:rPr>
          <w:rFonts w:cstheme="minorHAnsi"/>
          <w:color w:val="000000" w:themeColor="text1"/>
        </w:rPr>
        <w:t xml:space="preserve"> no </w:t>
      </w:r>
      <w:proofErr w:type="spellStart"/>
      <w:r w:rsidRPr="008645B2">
        <w:rPr>
          <w:rFonts w:cstheme="minorHAnsi"/>
          <w:color w:val="000000" w:themeColor="text1"/>
        </w:rPr>
        <w:t>clasificados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establecerán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su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clasificación</w:t>
      </w:r>
      <w:proofErr w:type="spellEnd"/>
      <w:r w:rsidRPr="008645B2">
        <w:rPr>
          <w:rFonts w:cstheme="minorHAnsi"/>
          <w:color w:val="000000" w:themeColor="text1"/>
        </w:rPr>
        <w:t xml:space="preserve"> de Rifle </w:t>
      </w:r>
      <w:proofErr w:type="spellStart"/>
      <w:r w:rsidRPr="008645B2">
        <w:rPr>
          <w:rFonts w:cstheme="minorHAnsi"/>
          <w:color w:val="000000" w:themeColor="text1"/>
        </w:rPr>
        <w:t>Estándar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basándose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en</w:t>
      </w:r>
      <w:proofErr w:type="spellEnd"/>
      <w:r w:rsidRPr="008645B2">
        <w:rPr>
          <w:rFonts w:cstheme="minorHAnsi"/>
          <w:color w:val="000000" w:themeColor="text1"/>
        </w:rPr>
        <w:t xml:space="preserve"> sus </w:t>
      </w:r>
      <w:proofErr w:type="spellStart"/>
      <w:r w:rsidRPr="008645B2">
        <w:rPr>
          <w:rFonts w:cstheme="minorHAnsi"/>
          <w:color w:val="000000" w:themeColor="text1"/>
        </w:rPr>
        <w:t>puntuaciones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totales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en</w:t>
      </w:r>
      <w:proofErr w:type="spellEnd"/>
      <w:r w:rsidRPr="008645B2">
        <w:rPr>
          <w:rFonts w:cstheme="minorHAnsi"/>
          <w:color w:val="000000" w:themeColor="text1"/>
        </w:rPr>
        <w:t xml:space="preserve"> el Match 1 y Match 2 del </w:t>
      </w:r>
      <w:proofErr w:type="spellStart"/>
      <w:r w:rsidRPr="008645B2">
        <w:rPr>
          <w:rFonts w:cstheme="minorHAnsi"/>
          <w:color w:val="000000" w:themeColor="text1"/>
        </w:rPr>
        <w:t>sábado</w:t>
      </w:r>
      <w:proofErr w:type="spellEnd"/>
      <w:r w:rsidRPr="008645B2">
        <w:rPr>
          <w:rFonts w:cstheme="minorHAnsi"/>
          <w:color w:val="000000" w:themeColor="text1"/>
        </w:rPr>
        <w:t xml:space="preserve"> para los </w:t>
      </w:r>
      <w:proofErr w:type="spellStart"/>
      <w:r w:rsidRPr="008645B2">
        <w:rPr>
          <w:rFonts w:cstheme="minorHAnsi"/>
          <w:color w:val="000000" w:themeColor="text1"/>
        </w:rPr>
        <w:t>premios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totales</w:t>
      </w:r>
      <w:proofErr w:type="spellEnd"/>
      <w:r w:rsidRPr="008645B2">
        <w:rPr>
          <w:rFonts w:cstheme="minorHAnsi"/>
          <w:color w:val="000000" w:themeColor="text1"/>
        </w:rPr>
        <w:t xml:space="preserve"> del </w:t>
      </w:r>
      <w:proofErr w:type="spellStart"/>
      <w:proofErr w:type="gramStart"/>
      <w:r w:rsidRPr="008645B2">
        <w:rPr>
          <w:rFonts w:cstheme="minorHAnsi"/>
          <w:color w:val="000000" w:themeColor="text1"/>
        </w:rPr>
        <w:t>domingo</w:t>
      </w:r>
      <w:proofErr w:type="spellEnd"/>
      <w:r w:rsidRPr="008645B2">
        <w:rPr>
          <w:rFonts w:cstheme="minorHAnsi"/>
          <w:color w:val="000000" w:themeColor="text1"/>
        </w:rPr>
        <w:t>.</w:t>
      </w:r>
      <w:r w:rsidR="00692099" w:rsidRPr="008645B2">
        <w:rPr>
          <w:rFonts w:cstheme="minorHAnsi"/>
          <w:color w:val="000000" w:themeColor="text1"/>
        </w:rPr>
        <w:t>.</w:t>
      </w:r>
      <w:proofErr w:type="gramEnd"/>
    </w:p>
    <w:p w14:paraId="69EBFD83" w14:textId="1D696DB9" w:rsidR="00B91A2E" w:rsidRPr="006A02B7" w:rsidRDefault="00B91A2E" w:rsidP="00D85279">
      <w:pPr>
        <w:rPr>
          <w:rFonts w:cstheme="minorHAnsi"/>
          <w:color w:val="000000" w:themeColor="text1"/>
          <w:sz w:val="16"/>
          <w:szCs w:val="16"/>
        </w:rPr>
      </w:pPr>
    </w:p>
    <w:p w14:paraId="667C63A3" w14:textId="40CE96B4" w:rsidR="009A09EF" w:rsidRDefault="00A45987" w:rsidP="00A66FA6">
      <w:pPr>
        <w:rPr>
          <w:rFonts w:cstheme="minorHAnsi"/>
          <w:color w:val="000000" w:themeColor="text1"/>
        </w:rPr>
      </w:pPr>
      <w:proofErr w:type="spellStart"/>
      <w:r w:rsidRPr="00A45987">
        <w:rPr>
          <w:rFonts w:cstheme="minorHAnsi"/>
          <w:b/>
          <w:bCs/>
          <w:color w:val="000000" w:themeColor="text1"/>
        </w:rPr>
        <w:t>Clasificación</w:t>
      </w:r>
      <w:proofErr w:type="spellEnd"/>
      <w:r w:rsidRPr="00A45987">
        <w:rPr>
          <w:rFonts w:cstheme="minorHAnsi"/>
          <w:b/>
          <w:bCs/>
          <w:color w:val="000000" w:themeColor="text1"/>
        </w:rPr>
        <w:t xml:space="preserve"> del rifle Benchrest </w:t>
      </w:r>
      <w:r w:rsidR="008645B2" w:rsidRPr="008645B2">
        <w:rPr>
          <w:rFonts w:cstheme="minorHAnsi"/>
          <w:b/>
          <w:bCs/>
          <w:color w:val="000000" w:themeColor="text1"/>
        </w:rPr>
        <w:t xml:space="preserve">- </w:t>
      </w:r>
      <w:r w:rsidR="00D51C12" w:rsidRPr="00D51C12">
        <w:rPr>
          <w:rFonts w:cstheme="minorHAnsi"/>
          <w:color w:val="000000" w:themeColor="text1"/>
        </w:rPr>
        <w:t xml:space="preserve">Las </w:t>
      </w:r>
      <w:proofErr w:type="spellStart"/>
      <w:r w:rsidR="00D51C12" w:rsidRPr="00D51C12">
        <w:rPr>
          <w:rFonts w:cstheme="minorHAnsi"/>
          <w:color w:val="000000" w:themeColor="text1"/>
        </w:rPr>
        <w:t>reglas</w:t>
      </w:r>
      <w:proofErr w:type="spellEnd"/>
      <w:r w:rsidR="00D51C12" w:rsidRPr="00D51C12">
        <w:rPr>
          <w:rFonts w:cstheme="minorHAnsi"/>
          <w:color w:val="000000" w:themeColor="text1"/>
        </w:rPr>
        <w:t xml:space="preserve"> de NASSA Benchrest Silhouette </w:t>
      </w:r>
      <w:proofErr w:type="spellStart"/>
      <w:r w:rsidR="00D51C12" w:rsidRPr="00D51C12">
        <w:rPr>
          <w:rFonts w:cstheme="minorHAnsi"/>
          <w:color w:val="000000" w:themeColor="text1"/>
        </w:rPr>
        <w:t>han</w:t>
      </w:r>
      <w:proofErr w:type="spellEnd"/>
      <w:r w:rsidR="00D51C12" w:rsidRPr="00D51C12">
        <w:rPr>
          <w:rFonts w:cstheme="minorHAnsi"/>
          <w:color w:val="000000" w:themeColor="text1"/>
        </w:rPr>
        <w:t xml:space="preserve"> </w:t>
      </w:r>
      <w:proofErr w:type="spellStart"/>
      <w:r w:rsidR="00D51C12" w:rsidRPr="00D51C12">
        <w:rPr>
          <w:rFonts w:cstheme="minorHAnsi"/>
          <w:color w:val="000000" w:themeColor="text1"/>
        </w:rPr>
        <w:t>sido</w:t>
      </w:r>
      <w:proofErr w:type="spellEnd"/>
      <w:r w:rsidR="00D51C12" w:rsidRPr="00D51C12">
        <w:rPr>
          <w:rFonts w:cstheme="minorHAnsi"/>
          <w:color w:val="000000" w:themeColor="text1"/>
        </w:rPr>
        <w:t xml:space="preserve"> </w:t>
      </w:r>
      <w:proofErr w:type="spellStart"/>
      <w:r w:rsidR="00D51C12" w:rsidRPr="00D51C12">
        <w:rPr>
          <w:rFonts w:cstheme="minorHAnsi"/>
          <w:color w:val="000000" w:themeColor="text1"/>
        </w:rPr>
        <w:t>publicadas</w:t>
      </w:r>
      <w:proofErr w:type="spellEnd"/>
      <w:r w:rsidR="00D51C12" w:rsidRPr="00D51C12">
        <w:rPr>
          <w:rFonts w:cstheme="minorHAnsi"/>
          <w:color w:val="000000" w:themeColor="text1"/>
        </w:rPr>
        <w:t xml:space="preserve"> </w:t>
      </w:r>
      <w:proofErr w:type="spellStart"/>
      <w:r w:rsidR="00D51C12" w:rsidRPr="00D51C12">
        <w:rPr>
          <w:rFonts w:cstheme="minorHAnsi"/>
          <w:color w:val="000000" w:themeColor="text1"/>
        </w:rPr>
        <w:t>en</w:t>
      </w:r>
      <w:proofErr w:type="spellEnd"/>
      <w:r w:rsidR="00D51C12" w:rsidRPr="00D51C12">
        <w:rPr>
          <w:rFonts w:cstheme="minorHAnsi"/>
          <w:color w:val="000000" w:themeColor="text1"/>
        </w:rPr>
        <w:t xml:space="preserve"> SKLoneStarCup.com y NASSA multi-</w:t>
      </w:r>
      <w:proofErr w:type="spellStart"/>
      <w:r w:rsidR="00D51C12" w:rsidRPr="00D51C12">
        <w:rPr>
          <w:rFonts w:cstheme="minorHAnsi"/>
          <w:color w:val="000000" w:themeColor="text1"/>
        </w:rPr>
        <w:t>media.</w:t>
      </w:r>
      <w:r w:rsidR="00D51C12">
        <w:rPr>
          <w:rFonts w:cstheme="minorHAnsi"/>
          <w:color w:val="000000" w:themeColor="text1"/>
        </w:rPr>
        <w:t xml:space="preserve"> </w:t>
      </w:r>
      <w:r w:rsidR="008645B2" w:rsidRPr="008645B2">
        <w:rPr>
          <w:rFonts w:cstheme="minorHAnsi"/>
          <w:color w:val="000000" w:themeColor="text1"/>
        </w:rPr>
        <w:t>La</w:t>
      </w:r>
      <w:proofErr w:type="spellEnd"/>
      <w:r w:rsidR="008645B2" w:rsidRPr="008645B2">
        <w:rPr>
          <w:rFonts w:cstheme="minorHAnsi"/>
          <w:color w:val="000000" w:themeColor="text1"/>
        </w:rPr>
        <w:t xml:space="preserve">s </w:t>
      </w:r>
      <w:proofErr w:type="spellStart"/>
      <w:r w:rsidR="008645B2" w:rsidRPr="008645B2">
        <w:rPr>
          <w:rFonts w:cstheme="minorHAnsi"/>
          <w:color w:val="000000" w:themeColor="text1"/>
        </w:rPr>
        <w:t>clasificaciones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de Benchrest Silhouette se </w:t>
      </w:r>
      <w:proofErr w:type="spellStart"/>
      <w:r w:rsidR="008645B2" w:rsidRPr="008645B2">
        <w:rPr>
          <w:rFonts w:cstheme="minorHAnsi"/>
          <w:color w:val="000000" w:themeColor="text1"/>
        </w:rPr>
        <w:t>basan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en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los </w:t>
      </w:r>
      <w:proofErr w:type="spellStart"/>
      <w:r w:rsidR="008645B2" w:rsidRPr="008645B2">
        <w:rPr>
          <w:rFonts w:cstheme="minorHAnsi"/>
          <w:color w:val="000000" w:themeColor="text1"/>
        </w:rPr>
        <w:t>siguientes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criterios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de </w:t>
      </w:r>
      <w:proofErr w:type="spellStart"/>
      <w:r w:rsidR="008645B2" w:rsidRPr="008645B2">
        <w:rPr>
          <w:rFonts w:cstheme="minorHAnsi"/>
          <w:color w:val="000000" w:themeColor="text1"/>
        </w:rPr>
        <w:t>puntuación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: Master (35-40), AAA (29-34), AA (22-28), A (15-21) y B (0-14). Los </w:t>
      </w:r>
      <w:proofErr w:type="spellStart"/>
      <w:r w:rsidR="008645B2" w:rsidRPr="008645B2">
        <w:rPr>
          <w:rFonts w:cstheme="minorHAnsi"/>
          <w:color w:val="000000" w:themeColor="text1"/>
        </w:rPr>
        <w:t>tiradores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que </w:t>
      </w:r>
      <w:proofErr w:type="spellStart"/>
      <w:r w:rsidR="008645B2" w:rsidRPr="008645B2">
        <w:rPr>
          <w:rFonts w:cstheme="minorHAnsi"/>
          <w:color w:val="000000" w:themeColor="text1"/>
        </w:rPr>
        <w:t>hayan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participado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en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los </w:t>
      </w:r>
      <w:proofErr w:type="spellStart"/>
      <w:r w:rsidR="008645B2" w:rsidRPr="008645B2">
        <w:rPr>
          <w:rFonts w:cstheme="minorHAnsi"/>
          <w:color w:val="000000" w:themeColor="text1"/>
        </w:rPr>
        <w:t>encuentros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2024-2025 de Benchrest Silhouette </w:t>
      </w:r>
      <w:proofErr w:type="spellStart"/>
      <w:r w:rsidR="008645B2" w:rsidRPr="008645B2">
        <w:rPr>
          <w:rFonts w:cstheme="minorHAnsi"/>
          <w:color w:val="000000" w:themeColor="text1"/>
        </w:rPr>
        <w:t>en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Bayou Rifles </w:t>
      </w:r>
      <w:proofErr w:type="spellStart"/>
      <w:r w:rsidR="008645B2" w:rsidRPr="008645B2">
        <w:rPr>
          <w:rFonts w:cstheme="minorHAnsi"/>
          <w:color w:val="000000" w:themeColor="text1"/>
        </w:rPr>
        <w:t>serán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clasificados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en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base </w:t>
      </w:r>
      <w:proofErr w:type="gramStart"/>
      <w:r w:rsidR="008645B2" w:rsidRPr="008645B2">
        <w:rPr>
          <w:rFonts w:cstheme="minorHAnsi"/>
          <w:color w:val="000000" w:themeColor="text1"/>
        </w:rPr>
        <w:t>a</w:t>
      </w:r>
      <w:proofErr w:type="gram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este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criterio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. Los </w:t>
      </w:r>
      <w:proofErr w:type="spellStart"/>
      <w:r w:rsidR="008645B2" w:rsidRPr="008645B2">
        <w:rPr>
          <w:rFonts w:cstheme="minorHAnsi"/>
          <w:color w:val="000000" w:themeColor="text1"/>
        </w:rPr>
        <w:t>tiradores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que no </w:t>
      </w:r>
      <w:proofErr w:type="spellStart"/>
      <w:r w:rsidR="008645B2" w:rsidRPr="008645B2">
        <w:rPr>
          <w:rFonts w:cstheme="minorHAnsi"/>
          <w:color w:val="000000" w:themeColor="text1"/>
        </w:rPr>
        <w:t>hayan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participado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en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esta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disciplina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establecerán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su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clasificación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basándose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en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sus </w:t>
      </w:r>
      <w:proofErr w:type="spellStart"/>
      <w:r w:rsidR="008645B2" w:rsidRPr="008645B2">
        <w:rPr>
          <w:rFonts w:cstheme="minorHAnsi"/>
          <w:color w:val="000000" w:themeColor="text1"/>
        </w:rPr>
        <w:t>puntuaciones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totales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en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el Match 1 y Match 2 del </w:t>
      </w:r>
      <w:proofErr w:type="spellStart"/>
      <w:r w:rsidR="008645B2" w:rsidRPr="008645B2">
        <w:rPr>
          <w:rFonts w:cstheme="minorHAnsi"/>
          <w:color w:val="000000" w:themeColor="text1"/>
        </w:rPr>
        <w:t>sábado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para los </w:t>
      </w:r>
      <w:proofErr w:type="spellStart"/>
      <w:r w:rsidR="008645B2" w:rsidRPr="008645B2">
        <w:rPr>
          <w:rFonts w:cstheme="minorHAnsi"/>
          <w:color w:val="000000" w:themeColor="text1"/>
        </w:rPr>
        <w:t>premios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agregados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del </w:t>
      </w:r>
      <w:proofErr w:type="spellStart"/>
      <w:r w:rsidR="008645B2" w:rsidRPr="008645B2">
        <w:rPr>
          <w:rFonts w:cstheme="minorHAnsi"/>
          <w:color w:val="000000" w:themeColor="text1"/>
        </w:rPr>
        <w:t>domingo</w:t>
      </w:r>
      <w:proofErr w:type="spellEnd"/>
      <w:r w:rsidR="008645B2" w:rsidRPr="008645B2">
        <w:rPr>
          <w:rFonts w:cstheme="minorHAnsi"/>
          <w:color w:val="000000" w:themeColor="text1"/>
        </w:rPr>
        <w:t>.</w:t>
      </w:r>
    </w:p>
    <w:p w14:paraId="7B0896A9" w14:textId="77777777" w:rsidR="008645B2" w:rsidRPr="008645B2" w:rsidRDefault="008645B2" w:rsidP="00A66FA6">
      <w:pPr>
        <w:rPr>
          <w:rFonts w:cstheme="minorHAnsi"/>
          <w:color w:val="00B0F0"/>
          <w:sz w:val="16"/>
          <w:szCs w:val="16"/>
        </w:rPr>
      </w:pPr>
    </w:p>
    <w:p w14:paraId="14C36440" w14:textId="77777777" w:rsidR="00A45987" w:rsidRPr="00A45987" w:rsidRDefault="00A45987" w:rsidP="00A45987">
      <w:pPr>
        <w:rPr>
          <w:rFonts w:cstheme="minorHAnsi"/>
          <w:b/>
          <w:bCs/>
          <w:color w:val="000000" w:themeColor="text1"/>
        </w:rPr>
      </w:pPr>
      <w:proofErr w:type="spellStart"/>
      <w:r w:rsidRPr="00A45987">
        <w:rPr>
          <w:rFonts w:cstheme="minorHAnsi"/>
          <w:b/>
          <w:bCs/>
          <w:color w:val="000000" w:themeColor="text1"/>
        </w:rPr>
        <w:t>Reglas</w:t>
      </w:r>
      <w:proofErr w:type="spellEnd"/>
      <w:r w:rsidRPr="00A45987">
        <w:rPr>
          <w:rFonts w:cstheme="minorHAnsi"/>
          <w:b/>
          <w:bCs/>
          <w:color w:val="000000" w:themeColor="text1"/>
        </w:rPr>
        <w:t xml:space="preserve"> y </w:t>
      </w:r>
      <w:proofErr w:type="spellStart"/>
      <w:r w:rsidRPr="00A45987">
        <w:rPr>
          <w:rFonts w:cstheme="minorHAnsi"/>
          <w:b/>
          <w:bCs/>
          <w:color w:val="000000" w:themeColor="text1"/>
        </w:rPr>
        <w:t>Equipo</w:t>
      </w:r>
      <w:proofErr w:type="spellEnd"/>
      <w:r w:rsidRPr="00A45987">
        <w:rPr>
          <w:rFonts w:cstheme="minorHAnsi"/>
          <w:b/>
          <w:bCs/>
          <w:color w:val="000000" w:themeColor="text1"/>
        </w:rPr>
        <w:t xml:space="preserve"> </w:t>
      </w:r>
      <w:proofErr w:type="gramStart"/>
      <w:r w:rsidRPr="00A45987">
        <w:rPr>
          <w:rFonts w:cstheme="minorHAnsi"/>
          <w:b/>
          <w:bCs/>
          <w:color w:val="000000" w:themeColor="text1"/>
        </w:rPr>
        <w:t>para Rifle</w:t>
      </w:r>
      <w:proofErr w:type="gramEnd"/>
      <w:r w:rsidRPr="00A45987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A45987">
        <w:rPr>
          <w:rFonts w:cstheme="minorHAnsi"/>
          <w:b/>
          <w:bCs/>
          <w:color w:val="000000" w:themeColor="text1"/>
        </w:rPr>
        <w:t>Estándar</w:t>
      </w:r>
      <w:proofErr w:type="spellEnd"/>
      <w:r w:rsidRPr="00A45987">
        <w:rPr>
          <w:rFonts w:cstheme="minorHAnsi"/>
          <w:b/>
          <w:bCs/>
          <w:color w:val="000000" w:themeColor="text1"/>
        </w:rPr>
        <w:t xml:space="preserve"> - </w:t>
      </w:r>
      <w:r w:rsidRPr="00A45987">
        <w:rPr>
          <w:rFonts w:cstheme="minorHAnsi"/>
          <w:color w:val="000000" w:themeColor="text1"/>
        </w:rPr>
        <w:t xml:space="preserve">Se </w:t>
      </w:r>
      <w:proofErr w:type="spellStart"/>
      <w:r w:rsidRPr="00A45987">
        <w:rPr>
          <w:rFonts w:cstheme="minorHAnsi"/>
          <w:color w:val="000000" w:themeColor="text1"/>
        </w:rPr>
        <w:t>aplicarán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todas</w:t>
      </w:r>
      <w:proofErr w:type="spellEnd"/>
      <w:r w:rsidRPr="00A45987">
        <w:rPr>
          <w:rFonts w:cstheme="minorHAnsi"/>
          <w:color w:val="000000" w:themeColor="text1"/>
        </w:rPr>
        <w:t xml:space="preserve"> las </w:t>
      </w:r>
      <w:proofErr w:type="spellStart"/>
      <w:r w:rsidRPr="00A45987">
        <w:rPr>
          <w:rFonts w:cstheme="minorHAnsi"/>
          <w:color w:val="000000" w:themeColor="text1"/>
        </w:rPr>
        <w:t>reglas</w:t>
      </w:r>
      <w:proofErr w:type="spellEnd"/>
      <w:r w:rsidRPr="00A45987">
        <w:rPr>
          <w:rFonts w:cstheme="minorHAnsi"/>
          <w:color w:val="000000" w:themeColor="text1"/>
        </w:rPr>
        <w:t xml:space="preserve"> de la NRA para Rifle </w:t>
      </w:r>
      <w:proofErr w:type="spellStart"/>
      <w:r w:rsidRPr="00A45987">
        <w:rPr>
          <w:rFonts w:cstheme="minorHAnsi"/>
          <w:color w:val="000000" w:themeColor="text1"/>
        </w:rPr>
        <w:t>Estándar</w:t>
      </w:r>
      <w:proofErr w:type="spellEnd"/>
      <w:r w:rsidRPr="00A45987">
        <w:rPr>
          <w:rFonts w:cstheme="minorHAnsi"/>
          <w:color w:val="000000" w:themeColor="text1"/>
        </w:rPr>
        <w:t xml:space="preserve"> Smallbore de </w:t>
      </w:r>
      <w:proofErr w:type="spellStart"/>
      <w:r w:rsidRPr="00A45987">
        <w:rPr>
          <w:rFonts w:cstheme="minorHAnsi"/>
          <w:color w:val="000000" w:themeColor="text1"/>
        </w:rPr>
        <w:t>Silueta</w:t>
      </w:r>
      <w:proofErr w:type="spellEnd"/>
      <w:r w:rsidRPr="00A45987">
        <w:rPr>
          <w:rFonts w:cstheme="minorHAnsi"/>
          <w:color w:val="000000" w:themeColor="text1"/>
        </w:rPr>
        <w:t xml:space="preserve">. Los rifles </w:t>
      </w:r>
      <w:proofErr w:type="spellStart"/>
      <w:r w:rsidRPr="00A45987">
        <w:rPr>
          <w:rFonts w:cstheme="minorHAnsi"/>
          <w:color w:val="000000" w:themeColor="text1"/>
        </w:rPr>
        <w:t>estándar</w:t>
      </w:r>
      <w:proofErr w:type="spellEnd"/>
      <w:r w:rsidRPr="00A45987">
        <w:rPr>
          <w:rFonts w:cstheme="minorHAnsi"/>
          <w:color w:val="000000" w:themeColor="text1"/>
        </w:rPr>
        <w:t xml:space="preserve"> de </w:t>
      </w:r>
      <w:proofErr w:type="spellStart"/>
      <w:r w:rsidRPr="00A45987">
        <w:rPr>
          <w:rFonts w:cstheme="minorHAnsi"/>
          <w:color w:val="000000" w:themeColor="text1"/>
        </w:rPr>
        <w:t>silueta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deben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cumplir</w:t>
      </w:r>
      <w:proofErr w:type="spellEnd"/>
      <w:r w:rsidRPr="00A45987">
        <w:rPr>
          <w:rFonts w:cstheme="minorHAnsi"/>
          <w:color w:val="000000" w:themeColor="text1"/>
        </w:rPr>
        <w:t xml:space="preserve"> las </w:t>
      </w:r>
      <w:proofErr w:type="spellStart"/>
      <w:r w:rsidRPr="00A45987">
        <w:rPr>
          <w:rFonts w:cstheme="minorHAnsi"/>
          <w:color w:val="000000" w:themeColor="text1"/>
        </w:rPr>
        <w:t>especificaciones</w:t>
      </w:r>
      <w:proofErr w:type="spellEnd"/>
      <w:r w:rsidRPr="00A45987">
        <w:rPr>
          <w:rFonts w:cstheme="minorHAnsi"/>
          <w:color w:val="000000" w:themeColor="text1"/>
        </w:rPr>
        <w:t xml:space="preserve"> del </w:t>
      </w:r>
      <w:proofErr w:type="spellStart"/>
      <w:r w:rsidRPr="00A45987">
        <w:rPr>
          <w:rFonts w:cstheme="minorHAnsi"/>
          <w:color w:val="000000" w:themeColor="text1"/>
        </w:rPr>
        <w:t>libro</w:t>
      </w:r>
      <w:proofErr w:type="spellEnd"/>
      <w:r w:rsidRPr="00A45987">
        <w:rPr>
          <w:rFonts w:cstheme="minorHAnsi"/>
          <w:color w:val="000000" w:themeColor="text1"/>
        </w:rPr>
        <w:t xml:space="preserve"> de </w:t>
      </w:r>
      <w:proofErr w:type="spellStart"/>
      <w:r w:rsidRPr="00A45987">
        <w:rPr>
          <w:rFonts w:cstheme="minorHAnsi"/>
          <w:color w:val="000000" w:themeColor="text1"/>
        </w:rPr>
        <w:t>reglas</w:t>
      </w:r>
      <w:proofErr w:type="spellEnd"/>
      <w:r w:rsidRPr="00A45987">
        <w:rPr>
          <w:rFonts w:cstheme="minorHAnsi"/>
          <w:color w:val="000000" w:themeColor="text1"/>
        </w:rPr>
        <w:t xml:space="preserve"> de la NRA. Los rifles </w:t>
      </w:r>
      <w:proofErr w:type="spellStart"/>
      <w:r w:rsidRPr="00A45987">
        <w:rPr>
          <w:rFonts w:cstheme="minorHAnsi"/>
          <w:color w:val="000000" w:themeColor="text1"/>
        </w:rPr>
        <w:t>pueden</w:t>
      </w:r>
      <w:proofErr w:type="spellEnd"/>
      <w:r w:rsidRPr="00A45987">
        <w:rPr>
          <w:rFonts w:cstheme="minorHAnsi"/>
          <w:color w:val="000000" w:themeColor="text1"/>
        </w:rPr>
        <w:t xml:space="preserve"> ser </w:t>
      </w:r>
      <w:proofErr w:type="spellStart"/>
      <w:r w:rsidRPr="00A45987">
        <w:rPr>
          <w:rFonts w:cstheme="minorHAnsi"/>
          <w:color w:val="000000" w:themeColor="text1"/>
        </w:rPr>
        <w:t>certificados</w:t>
      </w:r>
      <w:proofErr w:type="spellEnd"/>
      <w:r w:rsidRPr="00A45987">
        <w:rPr>
          <w:rFonts w:cstheme="minorHAnsi"/>
          <w:color w:val="000000" w:themeColor="text1"/>
        </w:rPr>
        <w:t xml:space="preserve"> antes del </w:t>
      </w:r>
      <w:proofErr w:type="spellStart"/>
      <w:r w:rsidRPr="00A45987">
        <w:rPr>
          <w:rFonts w:cstheme="minorHAnsi"/>
          <w:color w:val="000000" w:themeColor="text1"/>
        </w:rPr>
        <w:t>comienzo</w:t>
      </w:r>
      <w:proofErr w:type="spellEnd"/>
      <w:r w:rsidRPr="00A45987">
        <w:rPr>
          <w:rFonts w:cstheme="minorHAnsi"/>
          <w:color w:val="000000" w:themeColor="text1"/>
        </w:rPr>
        <w:t xml:space="preserve"> del </w:t>
      </w:r>
      <w:proofErr w:type="spellStart"/>
      <w:r w:rsidRPr="00A45987">
        <w:rPr>
          <w:rFonts w:cstheme="minorHAnsi"/>
          <w:color w:val="000000" w:themeColor="text1"/>
        </w:rPr>
        <w:t>evento</w:t>
      </w:r>
      <w:proofErr w:type="spellEnd"/>
      <w:r w:rsidRPr="00A45987">
        <w:rPr>
          <w:rFonts w:cstheme="minorHAnsi"/>
          <w:color w:val="000000" w:themeColor="text1"/>
        </w:rPr>
        <w:t xml:space="preserve"> y </w:t>
      </w:r>
      <w:proofErr w:type="spellStart"/>
      <w:r w:rsidRPr="00A45987">
        <w:rPr>
          <w:rFonts w:cstheme="minorHAnsi"/>
          <w:color w:val="000000" w:themeColor="text1"/>
        </w:rPr>
        <w:t>pueden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volver</w:t>
      </w:r>
      <w:proofErr w:type="spellEnd"/>
      <w:r w:rsidRPr="00A45987">
        <w:rPr>
          <w:rFonts w:cstheme="minorHAnsi"/>
          <w:color w:val="000000" w:themeColor="text1"/>
        </w:rPr>
        <w:t xml:space="preserve"> a ser </w:t>
      </w:r>
      <w:proofErr w:type="spellStart"/>
      <w:r w:rsidRPr="00A45987">
        <w:rPr>
          <w:rFonts w:cstheme="minorHAnsi"/>
          <w:color w:val="000000" w:themeColor="text1"/>
        </w:rPr>
        <w:t>inspeccionados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en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cualquier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momento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durante</w:t>
      </w:r>
      <w:proofErr w:type="spellEnd"/>
      <w:r w:rsidRPr="00A45987">
        <w:rPr>
          <w:rFonts w:cstheme="minorHAnsi"/>
          <w:color w:val="000000" w:themeColor="text1"/>
        </w:rPr>
        <w:t xml:space="preserve"> la </w:t>
      </w:r>
      <w:proofErr w:type="spellStart"/>
      <w:r w:rsidRPr="00A45987">
        <w:rPr>
          <w:rFonts w:cstheme="minorHAnsi"/>
          <w:color w:val="000000" w:themeColor="text1"/>
        </w:rPr>
        <w:t>duración</w:t>
      </w:r>
      <w:proofErr w:type="spellEnd"/>
      <w:r w:rsidRPr="00A45987">
        <w:rPr>
          <w:rFonts w:cstheme="minorHAnsi"/>
          <w:color w:val="000000" w:themeColor="text1"/>
        </w:rPr>
        <w:t xml:space="preserve"> del </w:t>
      </w:r>
      <w:proofErr w:type="spellStart"/>
      <w:r w:rsidRPr="00A45987">
        <w:rPr>
          <w:rFonts w:cstheme="minorHAnsi"/>
          <w:color w:val="000000" w:themeColor="text1"/>
        </w:rPr>
        <w:t>encuentro</w:t>
      </w:r>
      <w:proofErr w:type="spellEnd"/>
      <w:r w:rsidRPr="00A45987">
        <w:rPr>
          <w:rFonts w:cstheme="minorHAnsi"/>
          <w:color w:val="000000" w:themeColor="text1"/>
        </w:rPr>
        <w:t xml:space="preserve">. Se </w:t>
      </w:r>
      <w:proofErr w:type="spellStart"/>
      <w:r w:rsidRPr="00A45987">
        <w:rPr>
          <w:rFonts w:cstheme="minorHAnsi"/>
          <w:color w:val="000000" w:themeColor="text1"/>
        </w:rPr>
        <w:t>permitirán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chalecos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tipo</w:t>
      </w:r>
      <w:proofErr w:type="spellEnd"/>
      <w:r w:rsidRPr="00A45987">
        <w:rPr>
          <w:rFonts w:cstheme="minorHAnsi"/>
          <w:color w:val="000000" w:themeColor="text1"/>
        </w:rPr>
        <w:t xml:space="preserve"> escopeta que se </w:t>
      </w:r>
      <w:proofErr w:type="spellStart"/>
      <w:r w:rsidRPr="00A45987">
        <w:rPr>
          <w:rFonts w:cstheme="minorHAnsi"/>
          <w:color w:val="000000" w:themeColor="text1"/>
        </w:rPr>
        <w:t>ajusten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correctamente</w:t>
      </w:r>
      <w:proofErr w:type="spellEnd"/>
      <w:r w:rsidRPr="00A45987">
        <w:rPr>
          <w:rFonts w:cstheme="minorHAnsi"/>
          <w:color w:val="000000" w:themeColor="text1"/>
        </w:rPr>
        <w:t xml:space="preserve"> al </w:t>
      </w:r>
      <w:proofErr w:type="spellStart"/>
      <w:r w:rsidRPr="00A45987">
        <w:rPr>
          <w:rFonts w:cstheme="minorHAnsi"/>
          <w:color w:val="000000" w:themeColor="text1"/>
        </w:rPr>
        <w:t>reglamento</w:t>
      </w:r>
      <w:proofErr w:type="spellEnd"/>
      <w:r w:rsidRPr="00A45987">
        <w:rPr>
          <w:rFonts w:cstheme="minorHAnsi"/>
          <w:color w:val="000000" w:themeColor="text1"/>
        </w:rPr>
        <w:t xml:space="preserve"> de la NRA.  No se </w:t>
      </w:r>
      <w:proofErr w:type="spellStart"/>
      <w:r w:rsidRPr="00A45987">
        <w:rPr>
          <w:rFonts w:cstheme="minorHAnsi"/>
          <w:color w:val="000000" w:themeColor="text1"/>
        </w:rPr>
        <w:t>podrán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llevar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chaquetones</w:t>
      </w:r>
      <w:proofErr w:type="spellEnd"/>
      <w:r w:rsidRPr="00A45987">
        <w:rPr>
          <w:rFonts w:cstheme="minorHAnsi"/>
          <w:color w:val="000000" w:themeColor="text1"/>
        </w:rPr>
        <w:t xml:space="preserve"> de </w:t>
      </w:r>
      <w:proofErr w:type="spellStart"/>
      <w:r w:rsidRPr="00A45987">
        <w:rPr>
          <w:rFonts w:cstheme="minorHAnsi"/>
          <w:color w:val="000000" w:themeColor="text1"/>
        </w:rPr>
        <w:t>tiro</w:t>
      </w:r>
      <w:proofErr w:type="spellEnd"/>
      <w:r w:rsidRPr="00A45987">
        <w:rPr>
          <w:rFonts w:cstheme="minorHAnsi"/>
          <w:color w:val="000000" w:themeColor="text1"/>
        </w:rPr>
        <w:t xml:space="preserve"> que no </w:t>
      </w:r>
      <w:proofErr w:type="spellStart"/>
      <w:r w:rsidRPr="00A45987">
        <w:rPr>
          <w:rFonts w:cstheme="minorHAnsi"/>
          <w:color w:val="000000" w:themeColor="text1"/>
        </w:rPr>
        <w:t>cumplan</w:t>
      </w:r>
      <w:proofErr w:type="spellEnd"/>
      <w:r w:rsidRPr="00A45987">
        <w:rPr>
          <w:rFonts w:cstheme="minorHAnsi"/>
          <w:color w:val="000000" w:themeColor="text1"/>
        </w:rPr>
        <w:t xml:space="preserve"> las </w:t>
      </w:r>
      <w:proofErr w:type="spellStart"/>
      <w:r w:rsidRPr="00A45987">
        <w:rPr>
          <w:rFonts w:cstheme="minorHAnsi"/>
          <w:color w:val="000000" w:themeColor="text1"/>
        </w:rPr>
        <w:t>normas</w:t>
      </w:r>
      <w:proofErr w:type="spellEnd"/>
      <w:r w:rsidRPr="00A45987">
        <w:rPr>
          <w:rFonts w:cstheme="minorHAnsi"/>
          <w:color w:val="000000" w:themeColor="text1"/>
        </w:rPr>
        <w:t xml:space="preserve"> de la NRA, </w:t>
      </w:r>
      <w:proofErr w:type="spellStart"/>
      <w:r w:rsidRPr="00A45987">
        <w:rPr>
          <w:rFonts w:cstheme="minorHAnsi"/>
          <w:color w:val="000000" w:themeColor="text1"/>
        </w:rPr>
        <w:t>ropa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innecesariamente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pesada</w:t>
      </w:r>
      <w:proofErr w:type="spellEnd"/>
      <w:r w:rsidRPr="00A45987">
        <w:rPr>
          <w:rFonts w:cstheme="minorHAnsi"/>
          <w:color w:val="000000" w:themeColor="text1"/>
        </w:rPr>
        <w:t xml:space="preserve"> o </w:t>
      </w:r>
      <w:proofErr w:type="spellStart"/>
      <w:r w:rsidRPr="00A45987">
        <w:rPr>
          <w:rFonts w:cstheme="minorHAnsi"/>
          <w:color w:val="000000" w:themeColor="text1"/>
        </w:rPr>
        <w:t>cualquier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prenda</w:t>
      </w:r>
      <w:proofErr w:type="spellEnd"/>
      <w:r w:rsidRPr="00A45987">
        <w:rPr>
          <w:rFonts w:cstheme="minorHAnsi"/>
          <w:color w:val="000000" w:themeColor="text1"/>
        </w:rPr>
        <w:t xml:space="preserve"> que </w:t>
      </w:r>
      <w:proofErr w:type="spellStart"/>
      <w:r w:rsidRPr="00A45987">
        <w:rPr>
          <w:rFonts w:cstheme="minorHAnsi"/>
          <w:color w:val="000000" w:themeColor="text1"/>
        </w:rPr>
        <w:t>proporcione</w:t>
      </w:r>
      <w:proofErr w:type="spellEnd"/>
      <w:r w:rsidRPr="00A45987">
        <w:rPr>
          <w:rFonts w:cstheme="minorHAnsi"/>
          <w:color w:val="000000" w:themeColor="text1"/>
        </w:rPr>
        <w:t xml:space="preserve"> un </w:t>
      </w:r>
      <w:proofErr w:type="spellStart"/>
      <w:r w:rsidRPr="00A45987">
        <w:rPr>
          <w:rFonts w:cstheme="minorHAnsi"/>
          <w:color w:val="000000" w:themeColor="text1"/>
        </w:rPr>
        <w:t>apoyo</w:t>
      </w:r>
      <w:proofErr w:type="spellEnd"/>
      <w:r w:rsidRPr="00A45987">
        <w:rPr>
          <w:rFonts w:cstheme="minorHAnsi"/>
          <w:color w:val="000000" w:themeColor="text1"/>
        </w:rPr>
        <w:t xml:space="preserve"> artificial, </w:t>
      </w:r>
      <w:proofErr w:type="spellStart"/>
      <w:r w:rsidRPr="00A45987">
        <w:rPr>
          <w:rFonts w:cstheme="minorHAnsi"/>
          <w:color w:val="000000" w:themeColor="text1"/>
        </w:rPr>
        <w:t>como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ropa</w:t>
      </w:r>
      <w:proofErr w:type="spellEnd"/>
      <w:r w:rsidRPr="00A45987">
        <w:rPr>
          <w:rFonts w:cstheme="minorHAnsi"/>
          <w:color w:val="000000" w:themeColor="text1"/>
        </w:rPr>
        <w:t xml:space="preserve"> con </w:t>
      </w:r>
      <w:proofErr w:type="spellStart"/>
      <w:r w:rsidRPr="00A45987">
        <w:rPr>
          <w:rFonts w:cstheme="minorHAnsi"/>
          <w:color w:val="000000" w:themeColor="text1"/>
        </w:rPr>
        <w:t>exceso</w:t>
      </w:r>
      <w:proofErr w:type="spellEnd"/>
      <w:r w:rsidRPr="00A45987">
        <w:rPr>
          <w:rFonts w:cstheme="minorHAnsi"/>
          <w:color w:val="000000" w:themeColor="text1"/>
        </w:rPr>
        <w:t xml:space="preserve"> de </w:t>
      </w:r>
      <w:proofErr w:type="spellStart"/>
      <w:r w:rsidRPr="00A45987">
        <w:rPr>
          <w:rFonts w:cstheme="minorHAnsi"/>
          <w:color w:val="000000" w:themeColor="text1"/>
        </w:rPr>
        <w:t>acolchado</w:t>
      </w:r>
      <w:proofErr w:type="spellEnd"/>
      <w:r w:rsidRPr="00A45987">
        <w:rPr>
          <w:rFonts w:cstheme="minorHAnsi"/>
          <w:color w:val="000000" w:themeColor="text1"/>
        </w:rPr>
        <w:t xml:space="preserve">, material </w:t>
      </w:r>
      <w:proofErr w:type="spellStart"/>
      <w:r w:rsidRPr="00A45987">
        <w:rPr>
          <w:rFonts w:cstheme="minorHAnsi"/>
          <w:color w:val="000000" w:themeColor="text1"/>
        </w:rPr>
        <w:t>rígido</w:t>
      </w:r>
      <w:proofErr w:type="spellEnd"/>
      <w:r w:rsidRPr="00A45987">
        <w:rPr>
          <w:rFonts w:cstheme="minorHAnsi"/>
          <w:color w:val="000000" w:themeColor="text1"/>
        </w:rPr>
        <w:t xml:space="preserve"> o que </w:t>
      </w:r>
      <w:proofErr w:type="spellStart"/>
      <w:r w:rsidRPr="00A45987">
        <w:rPr>
          <w:rFonts w:cstheme="minorHAnsi"/>
          <w:color w:val="000000" w:themeColor="text1"/>
        </w:rPr>
        <w:t>restrinja</w:t>
      </w:r>
      <w:proofErr w:type="spellEnd"/>
      <w:r w:rsidRPr="00A45987">
        <w:rPr>
          <w:rFonts w:cstheme="minorHAnsi"/>
          <w:color w:val="000000" w:themeColor="text1"/>
        </w:rPr>
        <w:t xml:space="preserve"> o </w:t>
      </w:r>
      <w:proofErr w:type="spellStart"/>
      <w:r w:rsidRPr="00A45987">
        <w:rPr>
          <w:rFonts w:cstheme="minorHAnsi"/>
          <w:color w:val="000000" w:themeColor="text1"/>
        </w:rPr>
        <w:t>apoye</w:t>
      </w:r>
      <w:proofErr w:type="spellEnd"/>
      <w:r w:rsidRPr="00A45987">
        <w:rPr>
          <w:rFonts w:cstheme="minorHAnsi"/>
          <w:color w:val="000000" w:themeColor="text1"/>
        </w:rPr>
        <w:t xml:space="preserve"> el </w:t>
      </w:r>
      <w:proofErr w:type="spellStart"/>
      <w:r w:rsidRPr="00A45987">
        <w:rPr>
          <w:rFonts w:cstheme="minorHAnsi"/>
          <w:color w:val="000000" w:themeColor="text1"/>
        </w:rPr>
        <w:t>cuerpo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en</w:t>
      </w:r>
      <w:proofErr w:type="spellEnd"/>
      <w:r w:rsidRPr="00A45987">
        <w:rPr>
          <w:rFonts w:cstheme="minorHAnsi"/>
          <w:color w:val="000000" w:themeColor="text1"/>
        </w:rPr>
        <w:t xml:space="preserve"> la </w:t>
      </w:r>
      <w:proofErr w:type="spellStart"/>
      <w:r w:rsidRPr="00A45987">
        <w:rPr>
          <w:rFonts w:cstheme="minorHAnsi"/>
          <w:color w:val="000000" w:themeColor="text1"/>
        </w:rPr>
        <w:t>posición</w:t>
      </w:r>
      <w:proofErr w:type="spellEnd"/>
      <w:r w:rsidRPr="00A45987">
        <w:rPr>
          <w:rFonts w:cstheme="minorHAnsi"/>
          <w:color w:val="000000" w:themeColor="text1"/>
        </w:rPr>
        <w:t xml:space="preserve"> de </w:t>
      </w:r>
      <w:proofErr w:type="spellStart"/>
      <w:r w:rsidRPr="00A45987">
        <w:rPr>
          <w:rFonts w:cstheme="minorHAnsi"/>
          <w:color w:val="000000" w:themeColor="text1"/>
        </w:rPr>
        <w:t>tiro</w:t>
      </w:r>
      <w:proofErr w:type="spellEnd"/>
      <w:r w:rsidRPr="00A45987">
        <w:rPr>
          <w:rFonts w:cstheme="minorHAnsi"/>
          <w:color w:val="000000" w:themeColor="text1"/>
        </w:rPr>
        <w:t xml:space="preserve"> de pie.</w:t>
      </w:r>
      <w:r w:rsidRPr="00A45987">
        <w:rPr>
          <w:rFonts w:cstheme="minorHAnsi"/>
          <w:b/>
          <w:bCs/>
          <w:color w:val="000000" w:themeColor="text1"/>
        </w:rPr>
        <w:t xml:space="preserve">  </w:t>
      </w:r>
    </w:p>
    <w:p w14:paraId="0527A20A" w14:textId="77777777" w:rsidR="00A45987" w:rsidRPr="00FD760A" w:rsidRDefault="00A45987" w:rsidP="00A45987">
      <w:pPr>
        <w:rPr>
          <w:rFonts w:cstheme="minorHAnsi"/>
          <w:color w:val="000000" w:themeColor="text1"/>
          <w:sz w:val="16"/>
          <w:szCs w:val="16"/>
        </w:rPr>
      </w:pPr>
    </w:p>
    <w:p w14:paraId="06C68106" w14:textId="773845CA" w:rsidR="00486924" w:rsidRDefault="00A45987" w:rsidP="00486924">
      <w:pPr>
        <w:shd w:val="clear" w:color="auto" w:fill="FFFFFF"/>
        <w:rPr>
          <w:rFonts w:cstheme="minorHAnsi"/>
          <w:color w:val="000000" w:themeColor="text1"/>
        </w:rPr>
      </w:pPr>
      <w:proofErr w:type="spellStart"/>
      <w:r w:rsidRPr="00A45987">
        <w:rPr>
          <w:rFonts w:cstheme="minorHAnsi"/>
          <w:b/>
          <w:bCs/>
          <w:color w:val="000000" w:themeColor="text1"/>
        </w:rPr>
        <w:t>Reglas</w:t>
      </w:r>
      <w:proofErr w:type="spellEnd"/>
      <w:r w:rsidRPr="00A45987">
        <w:rPr>
          <w:rFonts w:cstheme="minorHAnsi"/>
          <w:b/>
          <w:bCs/>
          <w:color w:val="000000" w:themeColor="text1"/>
        </w:rPr>
        <w:t xml:space="preserve"> y </w:t>
      </w:r>
      <w:proofErr w:type="spellStart"/>
      <w:r w:rsidRPr="00A45987">
        <w:rPr>
          <w:rFonts w:cstheme="minorHAnsi"/>
          <w:b/>
          <w:bCs/>
          <w:color w:val="000000" w:themeColor="text1"/>
        </w:rPr>
        <w:t>equipamiento</w:t>
      </w:r>
      <w:proofErr w:type="spellEnd"/>
      <w:r w:rsidRPr="00A45987">
        <w:rPr>
          <w:rFonts w:cstheme="minorHAnsi"/>
          <w:b/>
          <w:bCs/>
          <w:color w:val="000000" w:themeColor="text1"/>
        </w:rPr>
        <w:t xml:space="preserve"> de Benchrest Silhouette </w:t>
      </w:r>
      <w:r w:rsidR="008645B2" w:rsidRPr="008645B2">
        <w:rPr>
          <w:rFonts w:cstheme="minorHAnsi"/>
          <w:b/>
          <w:bCs/>
          <w:color w:val="000000" w:themeColor="text1"/>
        </w:rPr>
        <w:t xml:space="preserve">- </w:t>
      </w:r>
      <w:r w:rsidR="008645B2" w:rsidRPr="008645B2">
        <w:rPr>
          <w:rFonts w:cstheme="minorHAnsi"/>
          <w:color w:val="000000" w:themeColor="text1"/>
        </w:rPr>
        <w:t xml:space="preserve">NASSA Las </w:t>
      </w:r>
      <w:proofErr w:type="spellStart"/>
      <w:r w:rsidR="008645B2" w:rsidRPr="008645B2">
        <w:rPr>
          <w:rFonts w:cstheme="minorHAnsi"/>
          <w:color w:val="000000" w:themeColor="text1"/>
        </w:rPr>
        <w:t>reglas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de Benchrest Silhouette se </w:t>
      </w:r>
      <w:proofErr w:type="spellStart"/>
      <w:r w:rsidR="008645B2" w:rsidRPr="008645B2">
        <w:rPr>
          <w:rFonts w:cstheme="minorHAnsi"/>
          <w:color w:val="000000" w:themeColor="text1"/>
        </w:rPr>
        <w:t>publicarán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en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breve </w:t>
      </w:r>
      <w:proofErr w:type="spellStart"/>
      <w:r w:rsidR="008645B2" w:rsidRPr="008645B2">
        <w:rPr>
          <w:rFonts w:cstheme="minorHAnsi"/>
          <w:color w:val="000000" w:themeColor="text1"/>
        </w:rPr>
        <w:t>en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SKLoneStarCup.com y </w:t>
      </w:r>
      <w:proofErr w:type="spellStart"/>
      <w:r w:rsidR="008645B2" w:rsidRPr="008645B2">
        <w:rPr>
          <w:rFonts w:cstheme="minorHAnsi"/>
          <w:color w:val="000000" w:themeColor="text1"/>
        </w:rPr>
        <w:t>en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NASSA multi-media. Benchrest Silhouette se </w:t>
      </w:r>
      <w:proofErr w:type="spellStart"/>
      <w:r w:rsidR="008645B2" w:rsidRPr="008645B2">
        <w:rPr>
          <w:rFonts w:cstheme="minorHAnsi"/>
          <w:color w:val="000000" w:themeColor="text1"/>
        </w:rPr>
        <w:t>dispara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desde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el banco a </w:t>
      </w:r>
      <w:proofErr w:type="spellStart"/>
      <w:r w:rsidR="008645B2" w:rsidRPr="008645B2">
        <w:rPr>
          <w:rFonts w:cstheme="minorHAnsi"/>
          <w:color w:val="000000" w:themeColor="text1"/>
        </w:rPr>
        <w:t>pollos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de </w:t>
      </w:r>
      <w:proofErr w:type="spellStart"/>
      <w:r w:rsidR="008645B2" w:rsidRPr="008645B2">
        <w:rPr>
          <w:rFonts w:cstheme="minorHAnsi"/>
          <w:color w:val="000000" w:themeColor="text1"/>
        </w:rPr>
        <w:t>acero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, </w:t>
      </w:r>
      <w:proofErr w:type="spellStart"/>
      <w:r w:rsidR="008645B2" w:rsidRPr="008645B2">
        <w:rPr>
          <w:rFonts w:cstheme="minorHAnsi"/>
          <w:color w:val="000000" w:themeColor="text1"/>
        </w:rPr>
        <w:t>cerdos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, </w:t>
      </w:r>
      <w:proofErr w:type="spellStart"/>
      <w:r w:rsidR="008645B2" w:rsidRPr="008645B2">
        <w:rPr>
          <w:rFonts w:cstheme="minorHAnsi"/>
          <w:color w:val="000000" w:themeColor="text1"/>
        </w:rPr>
        <w:t>pavos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y </w:t>
      </w:r>
      <w:proofErr w:type="spellStart"/>
      <w:r w:rsidR="008645B2" w:rsidRPr="008645B2">
        <w:rPr>
          <w:rFonts w:cstheme="minorHAnsi"/>
          <w:color w:val="000000" w:themeColor="text1"/>
        </w:rPr>
        <w:t>carneros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todos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gramStart"/>
      <w:r w:rsidR="008645B2" w:rsidRPr="008645B2">
        <w:rPr>
          <w:rFonts w:cstheme="minorHAnsi"/>
          <w:color w:val="000000" w:themeColor="text1"/>
        </w:rPr>
        <w:t>a 100 metros</w:t>
      </w:r>
      <w:proofErr w:type="gramEnd"/>
      <w:r w:rsidR="008645B2" w:rsidRPr="008645B2">
        <w:rPr>
          <w:rFonts w:cstheme="minorHAnsi"/>
          <w:color w:val="000000" w:themeColor="text1"/>
        </w:rPr>
        <w:t xml:space="preserve">. Los </w:t>
      </w:r>
      <w:proofErr w:type="spellStart"/>
      <w:r w:rsidR="008645B2" w:rsidRPr="008645B2">
        <w:rPr>
          <w:rFonts w:cstheme="minorHAnsi"/>
          <w:color w:val="000000" w:themeColor="text1"/>
        </w:rPr>
        <w:t>blancos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son </w:t>
      </w:r>
      <w:proofErr w:type="gramStart"/>
      <w:r w:rsidR="008645B2" w:rsidRPr="008645B2">
        <w:rPr>
          <w:rFonts w:cstheme="minorHAnsi"/>
          <w:color w:val="000000" w:themeColor="text1"/>
        </w:rPr>
        <w:t>a</w:t>
      </w:r>
      <w:proofErr w:type="gram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escala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1/5 pollo, 1/10 </w:t>
      </w:r>
      <w:proofErr w:type="spellStart"/>
      <w:r w:rsidR="008645B2" w:rsidRPr="008645B2">
        <w:rPr>
          <w:rFonts w:cstheme="minorHAnsi"/>
          <w:color w:val="000000" w:themeColor="text1"/>
        </w:rPr>
        <w:t>cerdo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, 1/10 </w:t>
      </w:r>
      <w:proofErr w:type="spellStart"/>
      <w:r w:rsidR="008645B2" w:rsidRPr="008645B2">
        <w:rPr>
          <w:rFonts w:cstheme="minorHAnsi"/>
          <w:color w:val="000000" w:themeColor="text1"/>
        </w:rPr>
        <w:t>pavo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y 1/10 </w:t>
      </w:r>
      <w:proofErr w:type="spellStart"/>
      <w:r w:rsidR="008645B2" w:rsidRPr="008645B2">
        <w:rPr>
          <w:rFonts w:cstheme="minorHAnsi"/>
          <w:color w:val="000000" w:themeColor="text1"/>
        </w:rPr>
        <w:t>carnero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.  </w:t>
      </w:r>
      <w:proofErr w:type="spellStart"/>
      <w:r w:rsidR="008645B2" w:rsidRPr="008645B2">
        <w:rPr>
          <w:rFonts w:cstheme="minorHAnsi"/>
          <w:color w:val="000000" w:themeColor="text1"/>
        </w:rPr>
        <w:t>Cualquier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disparo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que cause que el </w:t>
      </w:r>
      <w:proofErr w:type="spellStart"/>
      <w:r w:rsidR="008645B2" w:rsidRPr="008645B2">
        <w:rPr>
          <w:rFonts w:cstheme="minorHAnsi"/>
          <w:color w:val="000000" w:themeColor="text1"/>
        </w:rPr>
        <w:t>blanco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correcto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se </w:t>
      </w:r>
      <w:proofErr w:type="spellStart"/>
      <w:r w:rsidR="008645B2" w:rsidRPr="008645B2">
        <w:rPr>
          <w:rFonts w:cstheme="minorHAnsi"/>
          <w:color w:val="000000" w:themeColor="text1"/>
        </w:rPr>
        <w:t>caiga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o se </w:t>
      </w:r>
      <w:proofErr w:type="spellStart"/>
      <w:r w:rsidR="008645B2" w:rsidRPr="008645B2">
        <w:rPr>
          <w:rFonts w:cstheme="minorHAnsi"/>
          <w:color w:val="000000" w:themeColor="text1"/>
        </w:rPr>
        <w:t>salga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del riel se </w:t>
      </w:r>
      <w:proofErr w:type="spellStart"/>
      <w:r w:rsidR="008645B2" w:rsidRPr="008645B2">
        <w:rPr>
          <w:rFonts w:cstheme="minorHAnsi"/>
          <w:color w:val="000000" w:themeColor="text1"/>
        </w:rPr>
        <w:t>anota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como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un </w:t>
      </w:r>
      <w:proofErr w:type="spellStart"/>
      <w:r w:rsidR="008645B2" w:rsidRPr="008645B2">
        <w:rPr>
          <w:rFonts w:cstheme="minorHAnsi"/>
          <w:color w:val="000000" w:themeColor="text1"/>
        </w:rPr>
        <w:t>acierto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y </w:t>
      </w:r>
      <w:proofErr w:type="spellStart"/>
      <w:r w:rsidR="008645B2" w:rsidRPr="008645B2">
        <w:rPr>
          <w:rFonts w:cstheme="minorHAnsi"/>
          <w:color w:val="000000" w:themeColor="text1"/>
        </w:rPr>
        <w:t>todos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los </w:t>
      </w:r>
      <w:proofErr w:type="spellStart"/>
      <w:r w:rsidR="008645B2" w:rsidRPr="008645B2">
        <w:rPr>
          <w:rFonts w:cstheme="minorHAnsi"/>
          <w:color w:val="000000" w:themeColor="text1"/>
        </w:rPr>
        <w:t>demás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se </w:t>
      </w:r>
      <w:proofErr w:type="spellStart"/>
      <w:r w:rsidR="008645B2" w:rsidRPr="008645B2">
        <w:rPr>
          <w:rFonts w:cstheme="minorHAnsi"/>
          <w:color w:val="000000" w:themeColor="text1"/>
        </w:rPr>
        <w:t>anotan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como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fallidos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.  El </w:t>
      </w:r>
      <w:proofErr w:type="spellStart"/>
      <w:r w:rsidR="008645B2" w:rsidRPr="008645B2">
        <w:rPr>
          <w:rFonts w:cstheme="minorHAnsi"/>
          <w:color w:val="000000" w:themeColor="text1"/>
        </w:rPr>
        <w:t>apoyo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delantero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puede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ser una </w:t>
      </w:r>
      <w:proofErr w:type="spellStart"/>
      <w:r w:rsidR="008645B2" w:rsidRPr="008645B2">
        <w:rPr>
          <w:rFonts w:cstheme="minorHAnsi"/>
          <w:color w:val="000000" w:themeColor="text1"/>
        </w:rPr>
        <w:t>bolsa</w:t>
      </w:r>
      <w:proofErr w:type="spellEnd"/>
      <w:r w:rsidR="008645B2" w:rsidRPr="008645B2">
        <w:rPr>
          <w:rFonts w:cstheme="minorHAnsi"/>
          <w:color w:val="000000" w:themeColor="text1"/>
        </w:rPr>
        <w:t xml:space="preserve">, un </w:t>
      </w:r>
      <w:proofErr w:type="spellStart"/>
      <w:r w:rsidR="008645B2" w:rsidRPr="008645B2">
        <w:rPr>
          <w:rFonts w:cstheme="minorHAnsi"/>
          <w:color w:val="000000" w:themeColor="text1"/>
        </w:rPr>
        <w:t>bípode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o un «</w:t>
      </w:r>
      <w:proofErr w:type="spellStart"/>
      <w:r w:rsidR="008645B2" w:rsidRPr="008645B2">
        <w:rPr>
          <w:rFonts w:cstheme="minorHAnsi"/>
          <w:color w:val="000000" w:themeColor="text1"/>
        </w:rPr>
        <w:t>apoyo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de banco» </w:t>
      </w:r>
      <w:proofErr w:type="spellStart"/>
      <w:r w:rsidR="008645B2" w:rsidRPr="008645B2">
        <w:rPr>
          <w:rFonts w:cstheme="minorHAnsi"/>
          <w:color w:val="000000" w:themeColor="text1"/>
        </w:rPr>
        <w:t>tradicional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y el </w:t>
      </w:r>
      <w:proofErr w:type="spellStart"/>
      <w:r w:rsidR="008645B2" w:rsidRPr="008645B2">
        <w:rPr>
          <w:rFonts w:cstheme="minorHAnsi"/>
          <w:color w:val="000000" w:themeColor="text1"/>
        </w:rPr>
        <w:t>apoyo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debe </w:t>
      </w:r>
      <w:proofErr w:type="spellStart"/>
      <w:r w:rsidR="008645B2" w:rsidRPr="008645B2">
        <w:rPr>
          <w:rFonts w:cstheme="minorHAnsi"/>
          <w:color w:val="000000" w:themeColor="text1"/>
        </w:rPr>
        <w:t>estar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lo </w:t>
      </w:r>
      <w:proofErr w:type="spellStart"/>
      <w:r w:rsidR="008645B2" w:rsidRPr="008645B2">
        <w:rPr>
          <w:rFonts w:cstheme="minorHAnsi"/>
          <w:color w:val="000000" w:themeColor="text1"/>
        </w:rPr>
        <w:t>suficientemente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adelantado </w:t>
      </w:r>
      <w:proofErr w:type="spellStart"/>
      <w:r w:rsidR="008645B2" w:rsidRPr="008645B2">
        <w:rPr>
          <w:rFonts w:cstheme="minorHAnsi"/>
          <w:color w:val="000000" w:themeColor="text1"/>
        </w:rPr>
        <w:t>como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para que el rifle no </w:t>
      </w:r>
      <w:proofErr w:type="spellStart"/>
      <w:r w:rsidR="008645B2" w:rsidRPr="008645B2">
        <w:rPr>
          <w:rFonts w:cstheme="minorHAnsi"/>
          <w:color w:val="000000" w:themeColor="text1"/>
        </w:rPr>
        <w:t>pueda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apoyarse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completamente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en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el </w:t>
      </w:r>
      <w:proofErr w:type="spellStart"/>
      <w:r w:rsidR="008645B2" w:rsidRPr="008645B2">
        <w:rPr>
          <w:rFonts w:cstheme="minorHAnsi"/>
          <w:color w:val="000000" w:themeColor="text1"/>
        </w:rPr>
        <w:t>apoyo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si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el </w:t>
      </w:r>
      <w:proofErr w:type="spellStart"/>
      <w:r w:rsidR="008645B2" w:rsidRPr="008645B2">
        <w:rPr>
          <w:rFonts w:cstheme="minorHAnsi"/>
          <w:color w:val="000000" w:themeColor="text1"/>
        </w:rPr>
        <w:t>tirador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no </w:t>
      </w:r>
      <w:proofErr w:type="spellStart"/>
      <w:r w:rsidR="008645B2" w:rsidRPr="008645B2">
        <w:rPr>
          <w:rFonts w:cstheme="minorHAnsi"/>
          <w:color w:val="000000" w:themeColor="text1"/>
        </w:rPr>
        <w:t>está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sujetando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el rifle. El rifle no </w:t>
      </w:r>
      <w:proofErr w:type="spellStart"/>
      <w:r w:rsidR="008645B2" w:rsidRPr="008645B2">
        <w:rPr>
          <w:rFonts w:cstheme="minorHAnsi"/>
          <w:color w:val="000000" w:themeColor="text1"/>
        </w:rPr>
        <w:t>puede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estar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sujeto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en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el </w:t>
      </w:r>
      <w:proofErr w:type="spellStart"/>
      <w:r w:rsidR="008645B2" w:rsidRPr="008645B2">
        <w:rPr>
          <w:rFonts w:cstheme="minorHAnsi"/>
          <w:color w:val="000000" w:themeColor="text1"/>
        </w:rPr>
        <w:t>apoyo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.  No se </w:t>
      </w:r>
      <w:proofErr w:type="spellStart"/>
      <w:r w:rsidR="008645B2" w:rsidRPr="008645B2">
        <w:rPr>
          <w:rFonts w:cstheme="minorHAnsi"/>
          <w:color w:val="000000" w:themeColor="text1"/>
        </w:rPr>
        <w:t>permite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ninguna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bolsa</w:t>
      </w:r>
      <w:proofErr w:type="spellEnd"/>
      <w:r w:rsidR="008645B2" w:rsidRPr="008645B2">
        <w:rPr>
          <w:rFonts w:cstheme="minorHAnsi"/>
          <w:color w:val="000000" w:themeColor="text1"/>
        </w:rPr>
        <w:t>/</w:t>
      </w:r>
      <w:proofErr w:type="spellStart"/>
      <w:r w:rsidR="008645B2" w:rsidRPr="008645B2">
        <w:rPr>
          <w:rFonts w:cstheme="minorHAnsi"/>
          <w:color w:val="000000" w:themeColor="text1"/>
        </w:rPr>
        <w:t>reposo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trasero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. La </w:t>
      </w:r>
      <w:proofErr w:type="spellStart"/>
      <w:r w:rsidR="008645B2" w:rsidRPr="008645B2">
        <w:rPr>
          <w:rFonts w:cstheme="minorHAnsi"/>
          <w:color w:val="000000" w:themeColor="text1"/>
        </w:rPr>
        <w:t>parte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trasera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del rifle debe </w:t>
      </w:r>
      <w:proofErr w:type="spellStart"/>
      <w:r w:rsidR="008645B2" w:rsidRPr="008645B2">
        <w:rPr>
          <w:rFonts w:cstheme="minorHAnsi"/>
          <w:color w:val="000000" w:themeColor="text1"/>
        </w:rPr>
        <w:t>estar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apoyada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en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el </w:t>
      </w:r>
      <w:proofErr w:type="spellStart"/>
      <w:r w:rsidR="008645B2" w:rsidRPr="008645B2">
        <w:rPr>
          <w:rFonts w:cstheme="minorHAnsi"/>
          <w:color w:val="000000" w:themeColor="text1"/>
        </w:rPr>
        <w:t>hombro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del </w:t>
      </w:r>
      <w:proofErr w:type="spellStart"/>
      <w:r w:rsidR="008645B2" w:rsidRPr="008645B2">
        <w:rPr>
          <w:rFonts w:cstheme="minorHAnsi"/>
          <w:color w:val="000000" w:themeColor="text1"/>
        </w:rPr>
        <w:t>tirador</w:t>
      </w:r>
      <w:proofErr w:type="spellEnd"/>
      <w:r w:rsidR="008645B2" w:rsidRPr="008645B2">
        <w:rPr>
          <w:rFonts w:cstheme="minorHAnsi"/>
          <w:color w:val="000000" w:themeColor="text1"/>
        </w:rPr>
        <w:t xml:space="preserve">.  </w:t>
      </w:r>
      <w:proofErr w:type="spellStart"/>
      <w:r w:rsidR="008645B2" w:rsidRPr="008645B2">
        <w:rPr>
          <w:rFonts w:cstheme="minorHAnsi"/>
          <w:color w:val="000000" w:themeColor="text1"/>
        </w:rPr>
        <w:t>Ninguna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parte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del rifle </w:t>
      </w:r>
      <w:proofErr w:type="spellStart"/>
      <w:r w:rsidR="008645B2" w:rsidRPr="008645B2">
        <w:rPr>
          <w:rFonts w:cstheme="minorHAnsi"/>
          <w:color w:val="000000" w:themeColor="text1"/>
        </w:rPr>
        <w:t>puede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tocar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el banco. La mano/</w:t>
      </w:r>
      <w:proofErr w:type="spellStart"/>
      <w:r w:rsidR="008645B2" w:rsidRPr="008645B2">
        <w:rPr>
          <w:rFonts w:cstheme="minorHAnsi"/>
          <w:color w:val="000000" w:themeColor="text1"/>
        </w:rPr>
        <w:t>codo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de </w:t>
      </w:r>
      <w:proofErr w:type="spellStart"/>
      <w:r w:rsidR="008645B2" w:rsidRPr="008645B2">
        <w:rPr>
          <w:rFonts w:cstheme="minorHAnsi"/>
          <w:color w:val="000000" w:themeColor="text1"/>
        </w:rPr>
        <w:t>tiro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del </w:t>
      </w:r>
      <w:proofErr w:type="spellStart"/>
      <w:r w:rsidR="008645B2" w:rsidRPr="008645B2">
        <w:rPr>
          <w:rFonts w:cstheme="minorHAnsi"/>
          <w:color w:val="000000" w:themeColor="text1"/>
        </w:rPr>
        <w:t>tirador</w:t>
      </w:r>
      <w:proofErr w:type="spellEnd"/>
      <w:r w:rsidR="008645B2" w:rsidRPr="008645B2">
        <w:rPr>
          <w:rFonts w:cstheme="minorHAnsi"/>
          <w:color w:val="000000" w:themeColor="text1"/>
        </w:rPr>
        <w:t xml:space="preserve">, etc. </w:t>
      </w:r>
      <w:proofErr w:type="spellStart"/>
      <w:r w:rsidR="008645B2" w:rsidRPr="008645B2">
        <w:rPr>
          <w:rFonts w:cstheme="minorHAnsi"/>
          <w:color w:val="000000" w:themeColor="text1"/>
        </w:rPr>
        <w:t>puede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descansar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sobre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el banco.  La mano/</w:t>
      </w:r>
      <w:proofErr w:type="spellStart"/>
      <w:r w:rsidR="008645B2" w:rsidRPr="008645B2">
        <w:rPr>
          <w:rFonts w:cstheme="minorHAnsi"/>
          <w:color w:val="000000" w:themeColor="text1"/>
        </w:rPr>
        <w:t>brazo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que no </w:t>
      </w:r>
      <w:proofErr w:type="spellStart"/>
      <w:r w:rsidR="008645B2" w:rsidRPr="008645B2">
        <w:rPr>
          <w:rFonts w:cstheme="minorHAnsi"/>
          <w:color w:val="000000" w:themeColor="text1"/>
        </w:rPr>
        <w:t>dispara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no </w:t>
      </w:r>
      <w:proofErr w:type="spellStart"/>
      <w:r w:rsidR="008645B2" w:rsidRPr="008645B2">
        <w:rPr>
          <w:rFonts w:cstheme="minorHAnsi"/>
          <w:color w:val="000000" w:themeColor="text1"/>
        </w:rPr>
        <w:t>puede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apoyar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el rifle de </w:t>
      </w:r>
      <w:proofErr w:type="spellStart"/>
      <w:r w:rsidR="008645B2" w:rsidRPr="008645B2">
        <w:rPr>
          <w:rFonts w:cstheme="minorHAnsi"/>
          <w:color w:val="000000" w:themeColor="text1"/>
        </w:rPr>
        <w:t>ninguna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manera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detrás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del </w:t>
      </w:r>
      <w:proofErr w:type="spellStart"/>
      <w:r w:rsidR="008645B2" w:rsidRPr="008645B2">
        <w:rPr>
          <w:rFonts w:cstheme="minorHAnsi"/>
          <w:color w:val="000000" w:themeColor="text1"/>
        </w:rPr>
        <w:t>guardamonte</w:t>
      </w:r>
      <w:proofErr w:type="spellEnd"/>
      <w:r w:rsidR="008645B2" w:rsidRPr="008645B2">
        <w:rPr>
          <w:rFonts w:cstheme="minorHAnsi"/>
          <w:color w:val="000000" w:themeColor="text1"/>
        </w:rPr>
        <w:t xml:space="preserve">. Los </w:t>
      </w:r>
      <w:proofErr w:type="spellStart"/>
      <w:r w:rsidR="008645B2" w:rsidRPr="008645B2">
        <w:rPr>
          <w:rFonts w:cstheme="minorHAnsi"/>
          <w:color w:val="000000" w:themeColor="text1"/>
        </w:rPr>
        <w:t>observadores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están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permitidos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como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en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todas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las </w:t>
      </w:r>
      <w:proofErr w:type="spellStart"/>
      <w:r w:rsidR="008645B2" w:rsidRPr="008645B2">
        <w:rPr>
          <w:rFonts w:cstheme="minorHAnsi"/>
          <w:color w:val="000000" w:themeColor="text1"/>
        </w:rPr>
        <w:t>otras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</w:t>
      </w:r>
      <w:proofErr w:type="spellStart"/>
      <w:r w:rsidR="008645B2" w:rsidRPr="008645B2">
        <w:rPr>
          <w:rFonts w:cstheme="minorHAnsi"/>
          <w:color w:val="000000" w:themeColor="text1"/>
        </w:rPr>
        <w:t>disciplinas</w:t>
      </w:r>
      <w:proofErr w:type="spellEnd"/>
      <w:r w:rsidR="008645B2" w:rsidRPr="008645B2">
        <w:rPr>
          <w:rFonts w:cstheme="minorHAnsi"/>
          <w:color w:val="000000" w:themeColor="text1"/>
        </w:rPr>
        <w:t xml:space="preserve"> de </w:t>
      </w:r>
      <w:proofErr w:type="spellStart"/>
      <w:r w:rsidR="008645B2" w:rsidRPr="008645B2">
        <w:rPr>
          <w:rFonts w:cstheme="minorHAnsi"/>
          <w:color w:val="000000" w:themeColor="text1"/>
        </w:rPr>
        <w:t>silueta</w:t>
      </w:r>
      <w:proofErr w:type="spellEnd"/>
      <w:r w:rsidR="008645B2" w:rsidRPr="008645B2">
        <w:rPr>
          <w:rFonts w:cstheme="minorHAnsi"/>
          <w:color w:val="000000" w:themeColor="text1"/>
        </w:rPr>
        <w:t xml:space="preserve">.  </w:t>
      </w:r>
    </w:p>
    <w:p w14:paraId="628D909C" w14:textId="77777777" w:rsidR="008645B2" w:rsidRPr="008645B2" w:rsidRDefault="008645B2" w:rsidP="00486924">
      <w:pPr>
        <w:shd w:val="clear" w:color="auto" w:fill="FFFFFF"/>
        <w:rPr>
          <w:rFonts w:eastAsia="Times New Roman" w:cstheme="minorHAnsi"/>
          <w:color w:val="000000" w:themeColor="text1"/>
          <w:sz w:val="16"/>
          <w:szCs w:val="16"/>
        </w:rPr>
      </w:pPr>
    </w:p>
    <w:p w14:paraId="176145EA" w14:textId="05334536" w:rsidR="00E14B01" w:rsidRDefault="008645B2" w:rsidP="00A469B7">
      <w:pPr>
        <w:rPr>
          <w:rFonts w:cstheme="minorHAnsi"/>
          <w:color w:val="000000" w:themeColor="text1"/>
        </w:rPr>
      </w:pPr>
      <w:r w:rsidRPr="008645B2">
        <w:rPr>
          <w:rFonts w:cstheme="minorHAnsi"/>
          <w:color w:val="000000" w:themeColor="text1"/>
        </w:rPr>
        <w:t xml:space="preserve">Para </w:t>
      </w:r>
      <w:proofErr w:type="spellStart"/>
      <w:r w:rsidRPr="008645B2">
        <w:rPr>
          <w:rFonts w:cstheme="minorHAnsi"/>
          <w:color w:val="000000" w:themeColor="text1"/>
        </w:rPr>
        <w:t>obtener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más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información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sobre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esta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nueva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disciplina</w:t>
      </w:r>
      <w:proofErr w:type="spellEnd"/>
      <w:r w:rsidRPr="008645B2">
        <w:rPr>
          <w:rFonts w:cstheme="minorHAnsi"/>
          <w:color w:val="000000" w:themeColor="text1"/>
        </w:rPr>
        <w:t xml:space="preserve"> de </w:t>
      </w:r>
      <w:proofErr w:type="spellStart"/>
      <w:r w:rsidRPr="008645B2">
        <w:rPr>
          <w:rFonts w:cstheme="minorHAnsi"/>
          <w:color w:val="000000" w:themeColor="text1"/>
        </w:rPr>
        <w:t>silueta</w:t>
      </w:r>
      <w:proofErr w:type="spellEnd"/>
      <w:r w:rsidRPr="008645B2">
        <w:rPr>
          <w:rFonts w:cstheme="minorHAnsi"/>
          <w:color w:val="000000" w:themeColor="text1"/>
        </w:rPr>
        <w:t xml:space="preserve">, </w:t>
      </w:r>
      <w:proofErr w:type="spellStart"/>
      <w:r w:rsidRPr="008645B2">
        <w:rPr>
          <w:rFonts w:cstheme="minorHAnsi"/>
          <w:color w:val="000000" w:themeColor="text1"/>
        </w:rPr>
        <w:t>haga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clic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en</w:t>
      </w:r>
      <w:proofErr w:type="spellEnd"/>
      <w:r w:rsidRPr="008645B2">
        <w:rPr>
          <w:rFonts w:cstheme="minorHAnsi"/>
          <w:color w:val="000000" w:themeColor="text1"/>
        </w:rPr>
        <w:t xml:space="preserve"> el enlace de la </w:t>
      </w:r>
      <w:proofErr w:type="spellStart"/>
      <w:r w:rsidRPr="008645B2">
        <w:rPr>
          <w:rFonts w:cstheme="minorHAnsi"/>
          <w:color w:val="000000" w:themeColor="text1"/>
        </w:rPr>
        <w:t>página</w:t>
      </w:r>
      <w:proofErr w:type="spellEnd"/>
      <w:r w:rsidRPr="008645B2">
        <w:rPr>
          <w:rFonts w:cstheme="minorHAnsi"/>
          <w:color w:val="000000" w:themeColor="text1"/>
        </w:rPr>
        <w:t xml:space="preserve"> web de la North American Silhouette Shooting Association (NASSA) https://nassasilhouette.org/about-us/whats-new/.  Si </w:t>
      </w:r>
      <w:proofErr w:type="spellStart"/>
      <w:r w:rsidRPr="008645B2">
        <w:rPr>
          <w:rFonts w:cstheme="minorHAnsi"/>
          <w:color w:val="000000" w:themeColor="text1"/>
        </w:rPr>
        <w:t>tiene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preguntas</w:t>
      </w:r>
      <w:proofErr w:type="spellEnd"/>
      <w:r w:rsidRPr="008645B2">
        <w:rPr>
          <w:rFonts w:cstheme="minorHAnsi"/>
          <w:color w:val="000000" w:themeColor="text1"/>
        </w:rPr>
        <w:t xml:space="preserve">, </w:t>
      </w:r>
      <w:proofErr w:type="spellStart"/>
      <w:r w:rsidRPr="008645B2">
        <w:rPr>
          <w:rFonts w:cstheme="minorHAnsi"/>
          <w:color w:val="000000" w:themeColor="text1"/>
        </w:rPr>
        <w:t>póngase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en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contacto</w:t>
      </w:r>
      <w:proofErr w:type="spellEnd"/>
      <w:r w:rsidRPr="008645B2">
        <w:rPr>
          <w:rFonts w:cstheme="minorHAnsi"/>
          <w:color w:val="000000" w:themeColor="text1"/>
        </w:rPr>
        <w:t xml:space="preserve"> con el director del </w:t>
      </w:r>
      <w:proofErr w:type="spellStart"/>
      <w:r w:rsidRPr="008645B2">
        <w:rPr>
          <w:rFonts w:cstheme="minorHAnsi"/>
          <w:color w:val="000000" w:themeColor="text1"/>
        </w:rPr>
        <w:t>partido</w:t>
      </w:r>
      <w:proofErr w:type="spellEnd"/>
      <w:r w:rsidRPr="008645B2">
        <w:rPr>
          <w:rFonts w:cstheme="minorHAnsi"/>
          <w:color w:val="000000" w:themeColor="text1"/>
        </w:rPr>
        <w:t>.</w:t>
      </w:r>
    </w:p>
    <w:p w14:paraId="1AF2E5C3" w14:textId="77777777" w:rsidR="008645B2" w:rsidRPr="00486924" w:rsidRDefault="008645B2" w:rsidP="00A469B7">
      <w:pPr>
        <w:rPr>
          <w:rFonts w:cstheme="minorHAnsi"/>
          <w:color w:val="000000" w:themeColor="text1"/>
          <w:sz w:val="16"/>
          <w:szCs w:val="16"/>
        </w:rPr>
      </w:pPr>
    </w:p>
    <w:p w14:paraId="7621B310" w14:textId="24E37AFF" w:rsidR="00210091" w:rsidRPr="008645B2" w:rsidRDefault="008645B2" w:rsidP="00A469B7">
      <w:pPr>
        <w:rPr>
          <w:rFonts w:cstheme="minorHAnsi"/>
          <w:color w:val="000000" w:themeColor="text1"/>
        </w:rPr>
      </w:pPr>
      <w:r w:rsidRPr="008645B2">
        <w:rPr>
          <w:rFonts w:cstheme="minorHAnsi"/>
          <w:b/>
          <w:bCs/>
          <w:color w:val="000000" w:themeColor="text1"/>
        </w:rPr>
        <w:t xml:space="preserve">Jurado SKLSC - </w:t>
      </w:r>
      <w:r w:rsidRPr="008645B2">
        <w:rPr>
          <w:rFonts w:cstheme="minorHAnsi"/>
          <w:color w:val="000000" w:themeColor="text1"/>
        </w:rPr>
        <w:t xml:space="preserve">Un </w:t>
      </w:r>
      <w:proofErr w:type="spellStart"/>
      <w:r w:rsidRPr="008645B2">
        <w:rPr>
          <w:rFonts w:cstheme="minorHAnsi"/>
          <w:color w:val="000000" w:themeColor="text1"/>
        </w:rPr>
        <w:t>jurado</w:t>
      </w:r>
      <w:proofErr w:type="spellEnd"/>
      <w:r w:rsidRPr="008645B2">
        <w:rPr>
          <w:rFonts w:cstheme="minorHAnsi"/>
          <w:color w:val="000000" w:themeColor="text1"/>
        </w:rPr>
        <w:t xml:space="preserve"> SKLSC de 3 personas </w:t>
      </w:r>
      <w:proofErr w:type="spellStart"/>
      <w:r w:rsidRPr="008645B2">
        <w:rPr>
          <w:rFonts w:cstheme="minorHAnsi"/>
          <w:color w:val="000000" w:themeColor="text1"/>
        </w:rPr>
        <w:t>será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seleccionado</w:t>
      </w:r>
      <w:proofErr w:type="spellEnd"/>
      <w:r w:rsidRPr="008645B2">
        <w:rPr>
          <w:rFonts w:cstheme="minorHAnsi"/>
          <w:color w:val="000000" w:themeColor="text1"/>
        </w:rPr>
        <w:t xml:space="preserve"> antes del primer </w:t>
      </w:r>
      <w:proofErr w:type="spellStart"/>
      <w:r w:rsidRPr="008645B2">
        <w:rPr>
          <w:rFonts w:cstheme="minorHAnsi"/>
          <w:color w:val="000000" w:themeColor="text1"/>
        </w:rPr>
        <w:t>partido</w:t>
      </w:r>
      <w:proofErr w:type="spellEnd"/>
      <w:r w:rsidRPr="008645B2">
        <w:rPr>
          <w:rFonts w:cstheme="minorHAnsi"/>
          <w:color w:val="000000" w:themeColor="text1"/>
        </w:rPr>
        <w:t xml:space="preserve"> del </w:t>
      </w:r>
      <w:proofErr w:type="spellStart"/>
      <w:r w:rsidRPr="008645B2">
        <w:rPr>
          <w:rFonts w:cstheme="minorHAnsi"/>
          <w:color w:val="000000" w:themeColor="text1"/>
        </w:rPr>
        <w:t>sábado</w:t>
      </w:r>
      <w:proofErr w:type="spellEnd"/>
      <w:r w:rsidRPr="008645B2">
        <w:rPr>
          <w:rFonts w:cstheme="minorHAnsi"/>
          <w:color w:val="000000" w:themeColor="text1"/>
        </w:rPr>
        <w:t xml:space="preserve"> a las 9:00am. Se </w:t>
      </w:r>
      <w:proofErr w:type="spellStart"/>
      <w:r w:rsidRPr="008645B2">
        <w:rPr>
          <w:rFonts w:cstheme="minorHAnsi"/>
          <w:color w:val="000000" w:themeColor="text1"/>
        </w:rPr>
        <w:t>cobrará</w:t>
      </w:r>
      <w:proofErr w:type="spellEnd"/>
      <w:r w:rsidRPr="008645B2">
        <w:rPr>
          <w:rFonts w:cstheme="minorHAnsi"/>
          <w:color w:val="000000" w:themeColor="text1"/>
        </w:rPr>
        <w:t xml:space="preserve"> una </w:t>
      </w:r>
      <w:proofErr w:type="spellStart"/>
      <w:r w:rsidRPr="008645B2">
        <w:rPr>
          <w:rFonts w:cstheme="minorHAnsi"/>
          <w:color w:val="000000" w:themeColor="text1"/>
        </w:rPr>
        <w:t>tasa</w:t>
      </w:r>
      <w:proofErr w:type="spellEnd"/>
      <w:r w:rsidRPr="008645B2">
        <w:rPr>
          <w:rFonts w:cstheme="minorHAnsi"/>
          <w:color w:val="000000" w:themeColor="text1"/>
        </w:rPr>
        <w:t xml:space="preserve"> de </w:t>
      </w:r>
      <w:proofErr w:type="spellStart"/>
      <w:r w:rsidRPr="008645B2">
        <w:rPr>
          <w:rFonts w:cstheme="minorHAnsi"/>
          <w:color w:val="000000" w:themeColor="text1"/>
        </w:rPr>
        <w:t>protesta</w:t>
      </w:r>
      <w:proofErr w:type="spellEnd"/>
      <w:r w:rsidRPr="008645B2">
        <w:rPr>
          <w:rFonts w:cstheme="minorHAnsi"/>
          <w:color w:val="000000" w:themeColor="text1"/>
        </w:rPr>
        <w:t xml:space="preserve"> de 25 $ y el </w:t>
      </w:r>
      <w:proofErr w:type="spellStart"/>
      <w:r w:rsidRPr="008645B2">
        <w:rPr>
          <w:rFonts w:cstheme="minorHAnsi"/>
          <w:color w:val="000000" w:themeColor="text1"/>
        </w:rPr>
        <w:t>veredicto</w:t>
      </w:r>
      <w:proofErr w:type="spellEnd"/>
      <w:r w:rsidRPr="008645B2">
        <w:rPr>
          <w:rFonts w:cstheme="minorHAnsi"/>
          <w:color w:val="000000" w:themeColor="text1"/>
        </w:rPr>
        <w:t xml:space="preserve"> del </w:t>
      </w:r>
      <w:proofErr w:type="spellStart"/>
      <w:r w:rsidRPr="008645B2">
        <w:rPr>
          <w:rFonts w:cstheme="minorHAnsi"/>
          <w:color w:val="000000" w:themeColor="text1"/>
        </w:rPr>
        <w:t>jurado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será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inapelable</w:t>
      </w:r>
      <w:proofErr w:type="spellEnd"/>
      <w:r w:rsidRPr="008645B2">
        <w:rPr>
          <w:rFonts w:cstheme="minorHAnsi"/>
          <w:color w:val="000000" w:themeColor="text1"/>
        </w:rPr>
        <w:t xml:space="preserve">.  El </w:t>
      </w:r>
      <w:proofErr w:type="spellStart"/>
      <w:r w:rsidRPr="008645B2">
        <w:rPr>
          <w:rFonts w:cstheme="minorHAnsi"/>
          <w:color w:val="000000" w:themeColor="text1"/>
        </w:rPr>
        <w:t>jurado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actuará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como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autoridad</w:t>
      </w:r>
      <w:proofErr w:type="spellEnd"/>
      <w:r w:rsidRPr="008645B2">
        <w:rPr>
          <w:rFonts w:cstheme="minorHAnsi"/>
          <w:color w:val="000000" w:themeColor="text1"/>
        </w:rPr>
        <w:t xml:space="preserve"> final </w:t>
      </w:r>
      <w:proofErr w:type="spellStart"/>
      <w:r w:rsidRPr="008645B2">
        <w:rPr>
          <w:rFonts w:cstheme="minorHAnsi"/>
          <w:color w:val="000000" w:themeColor="text1"/>
        </w:rPr>
        <w:t>en</w:t>
      </w:r>
      <w:proofErr w:type="spellEnd"/>
      <w:r w:rsidRPr="008645B2">
        <w:rPr>
          <w:rFonts w:cstheme="minorHAnsi"/>
          <w:color w:val="000000" w:themeColor="text1"/>
        </w:rPr>
        <w:t xml:space="preserve"> las </w:t>
      </w:r>
      <w:proofErr w:type="spellStart"/>
      <w:r w:rsidRPr="008645B2">
        <w:rPr>
          <w:rFonts w:cstheme="minorHAnsi"/>
          <w:color w:val="000000" w:themeColor="text1"/>
        </w:rPr>
        <w:t>protestas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presentadas</w:t>
      </w:r>
      <w:proofErr w:type="spellEnd"/>
      <w:r w:rsidRPr="008645B2">
        <w:rPr>
          <w:rFonts w:cstheme="minorHAnsi"/>
          <w:color w:val="000000" w:themeColor="text1"/>
        </w:rPr>
        <w:t xml:space="preserve"> o </w:t>
      </w:r>
      <w:proofErr w:type="spellStart"/>
      <w:r w:rsidRPr="008645B2">
        <w:rPr>
          <w:rFonts w:cstheme="minorHAnsi"/>
          <w:color w:val="000000" w:themeColor="text1"/>
        </w:rPr>
        <w:t>cualquier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otra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disputa</w:t>
      </w:r>
      <w:proofErr w:type="spellEnd"/>
      <w:r w:rsidRPr="008645B2">
        <w:rPr>
          <w:rFonts w:cstheme="minorHAnsi"/>
          <w:color w:val="000000" w:themeColor="text1"/>
        </w:rPr>
        <w:t xml:space="preserve"> </w:t>
      </w:r>
      <w:proofErr w:type="spellStart"/>
      <w:r w:rsidRPr="008645B2">
        <w:rPr>
          <w:rFonts w:cstheme="minorHAnsi"/>
          <w:color w:val="000000" w:themeColor="text1"/>
        </w:rPr>
        <w:t>relacionada</w:t>
      </w:r>
      <w:proofErr w:type="spellEnd"/>
      <w:r w:rsidRPr="008645B2">
        <w:rPr>
          <w:rFonts w:cstheme="minorHAnsi"/>
          <w:color w:val="000000" w:themeColor="text1"/>
        </w:rPr>
        <w:t xml:space="preserve"> con </w:t>
      </w:r>
      <w:proofErr w:type="spellStart"/>
      <w:r w:rsidRPr="008645B2">
        <w:rPr>
          <w:rFonts w:cstheme="minorHAnsi"/>
          <w:color w:val="000000" w:themeColor="text1"/>
        </w:rPr>
        <w:t>procedimientos</w:t>
      </w:r>
      <w:proofErr w:type="spellEnd"/>
      <w:r w:rsidRPr="008645B2">
        <w:rPr>
          <w:rFonts w:cstheme="minorHAnsi"/>
          <w:color w:val="000000" w:themeColor="text1"/>
        </w:rPr>
        <w:t xml:space="preserve">, </w:t>
      </w:r>
      <w:proofErr w:type="spellStart"/>
      <w:r w:rsidRPr="008645B2">
        <w:rPr>
          <w:rFonts w:cstheme="minorHAnsi"/>
          <w:color w:val="000000" w:themeColor="text1"/>
        </w:rPr>
        <w:t>equipamiento</w:t>
      </w:r>
      <w:proofErr w:type="spellEnd"/>
      <w:r w:rsidRPr="008645B2">
        <w:rPr>
          <w:rFonts w:cstheme="minorHAnsi"/>
          <w:color w:val="000000" w:themeColor="text1"/>
        </w:rPr>
        <w:t xml:space="preserve">, </w:t>
      </w:r>
      <w:proofErr w:type="spellStart"/>
      <w:r w:rsidRPr="008645B2">
        <w:rPr>
          <w:rFonts w:cstheme="minorHAnsi"/>
          <w:color w:val="000000" w:themeColor="text1"/>
        </w:rPr>
        <w:t>puntuación</w:t>
      </w:r>
      <w:proofErr w:type="spellEnd"/>
      <w:r w:rsidRPr="008645B2">
        <w:rPr>
          <w:rFonts w:cstheme="minorHAnsi"/>
          <w:color w:val="000000" w:themeColor="text1"/>
        </w:rPr>
        <w:t>, etc.</w:t>
      </w:r>
    </w:p>
    <w:p w14:paraId="45F25510" w14:textId="77777777" w:rsidR="008645B2" w:rsidRPr="006A02B7" w:rsidRDefault="008645B2" w:rsidP="00A469B7">
      <w:pPr>
        <w:rPr>
          <w:rFonts w:cstheme="minorHAnsi"/>
          <w:b/>
          <w:bCs/>
          <w:color w:val="00B0F0"/>
          <w:sz w:val="16"/>
          <w:szCs w:val="16"/>
        </w:rPr>
      </w:pPr>
    </w:p>
    <w:p w14:paraId="10417432" w14:textId="7E9C0774" w:rsidR="00A67E8F" w:rsidRDefault="001E12D8" w:rsidP="00571E39">
      <w:pPr>
        <w:rPr>
          <w:rFonts w:cstheme="minorHAnsi"/>
          <w:color w:val="000000" w:themeColor="text1"/>
        </w:rPr>
      </w:pPr>
      <w:proofErr w:type="spellStart"/>
      <w:r w:rsidRPr="001E12D8">
        <w:rPr>
          <w:rFonts w:cstheme="minorHAnsi"/>
          <w:b/>
          <w:bCs/>
          <w:color w:val="000000" w:themeColor="text1"/>
        </w:rPr>
        <w:t>Seguridad</w:t>
      </w:r>
      <w:proofErr w:type="spellEnd"/>
      <w:r w:rsidRPr="001E12D8">
        <w:rPr>
          <w:rFonts w:cstheme="minorHAnsi"/>
          <w:b/>
          <w:bCs/>
          <w:color w:val="000000" w:themeColor="text1"/>
        </w:rPr>
        <w:t xml:space="preserve"> - </w:t>
      </w:r>
      <w:r w:rsidRPr="001E12D8">
        <w:rPr>
          <w:rFonts w:cstheme="minorHAnsi"/>
          <w:color w:val="000000" w:themeColor="text1"/>
        </w:rPr>
        <w:t xml:space="preserve">Los </w:t>
      </w:r>
      <w:proofErr w:type="spellStart"/>
      <w:r w:rsidRPr="001E12D8">
        <w:rPr>
          <w:rFonts w:cstheme="minorHAnsi"/>
          <w:color w:val="000000" w:themeColor="text1"/>
        </w:rPr>
        <w:t>Indicadores</w:t>
      </w:r>
      <w:proofErr w:type="spellEnd"/>
      <w:r w:rsidRPr="001E12D8">
        <w:rPr>
          <w:rFonts w:cstheme="minorHAnsi"/>
          <w:color w:val="000000" w:themeColor="text1"/>
        </w:rPr>
        <w:t xml:space="preserve"> de </w:t>
      </w:r>
      <w:proofErr w:type="spellStart"/>
      <w:r w:rsidRPr="001E12D8">
        <w:rPr>
          <w:rFonts w:cstheme="minorHAnsi"/>
          <w:color w:val="000000" w:themeColor="text1"/>
        </w:rPr>
        <w:t>Cámara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Vacía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serán</w:t>
      </w:r>
      <w:proofErr w:type="spellEnd"/>
      <w:r w:rsidRPr="001E12D8">
        <w:rPr>
          <w:rFonts w:cstheme="minorHAnsi"/>
          <w:color w:val="000000" w:themeColor="text1"/>
        </w:rPr>
        <w:t xml:space="preserve"> OBLIGATORIOS (</w:t>
      </w:r>
      <w:proofErr w:type="spellStart"/>
      <w:r w:rsidRPr="001E12D8">
        <w:rPr>
          <w:rFonts w:cstheme="minorHAnsi"/>
          <w:color w:val="000000" w:themeColor="text1"/>
        </w:rPr>
        <w:t>regla</w:t>
      </w:r>
      <w:proofErr w:type="spellEnd"/>
      <w:r w:rsidRPr="001E12D8">
        <w:rPr>
          <w:rFonts w:cstheme="minorHAnsi"/>
          <w:color w:val="000000" w:themeColor="text1"/>
        </w:rPr>
        <w:t xml:space="preserve"> 3.21 de la NRA) </w:t>
      </w:r>
      <w:proofErr w:type="spellStart"/>
      <w:r w:rsidRPr="001E12D8">
        <w:rPr>
          <w:rFonts w:cstheme="minorHAnsi"/>
          <w:color w:val="000000" w:themeColor="text1"/>
        </w:rPr>
        <w:t>en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todas</w:t>
      </w:r>
      <w:proofErr w:type="spellEnd"/>
      <w:r w:rsidRPr="001E12D8">
        <w:rPr>
          <w:rFonts w:cstheme="minorHAnsi"/>
          <w:color w:val="000000" w:themeColor="text1"/>
        </w:rPr>
        <w:t xml:space="preserve"> las </w:t>
      </w:r>
      <w:proofErr w:type="spellStart"/>
      <w:r w:rsidRPr="001E12D8">
        <w:rPr>
          <w:rFonts w:cstheme="minorHAnsi"/>
          <w:color w:val="000000" w:themeColor="text1"/>
        </w:rPr>
        <w:t>armas</w:t>
      </w:r>
      <w:proofErr w:type="spellEnd"/>
      <w:r w:rsidRPr="001E12D8">
        <w:rPr>
          <w:rFonts w:cstheme="minorHAnsi"/>
          <w:color w:val="000000" w:themeColor="text1"/>
        </w:rPr>
        <w:t xml:space="preserve"> de </w:t>
      </w:r>
      <w:proofErr w:type="spellStart"/>
      <w:r w:rsidRPr="001E12D8">
        <w:rPr>
          <w:rFonts w:cstheme="minorHAnsi"/>
          <w:color w:val="000000" w:themeColor="text1"/>
        </w:rPr>
        <w:t>fuego</w:t>
      </w:r>
      <w:proofErr w:type="spellEnd"/>
      <w:r w:rsidRPr="001E12D8">
        <w:rPr>
          <w:rFonts w:cstheme="minorHAnsi"/>
          <w:color w:val="000000" w:themeColor="text1"/>
        </w:rPr>
        <w:t xml:space="preserve"> que no </w:t>
      </w:r>
      <w:proofErr w:type="spellStart"/>
      <w:r w:rsidRPr="001E12D8">
        <w:rPr>
          <w:rFonts w:cstheme="minorHAnsi"/>
          <w:color w:val="000000" w:themeColor="text1"/>
        </w:rPr>
        <w:t>estén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en</w:t>
      </w:r>
      <w:proofErr w:type="spellEnd"/>
      <w:r w:rsidRPr="001E12D8">
        <w:rPr>
          <w:rFonts w:cstheme="minorHAnsi"/>
          <w:color w:val="000000" w:themeColor="text1"/>
        </w:rPr>
        <w:t xml:space="preserve"> un </w:t>
      </w:r>
      <w:proofErr w:type="spellStart"/>
      <w:r w:rsidRPr="001E12D8">
        <w:rPr>
          <w:rFonts w:cstheme="minorHAnsi"/>
          <w:color w:val="000000" w:themeColor="text1"/>
        </w:rPr>
        <w:t>estuche</w:t>
      </w:r>
      <w:proofErr w:type="spellEnd"/>
      <w:r w:rsidRPr="001E12D8">
        <w:rPr>
          <w:rFonts w:cstheme="minorHAnsi"/>
          <w:color w:val="000000" w:themeColor="text1"/>
        </w:rPr>
        <w:t>/</w:t>
      </w:r>
      <w:proofErr w:type="spellStart"/>
      <w:r w:rsidRPr="001E12D8">
        <w:rPr>
          <w:rFonts w:cstheme="minorHAnsi"/>
          <w:color w:val="000000" w:themeColor="text1"/>
        </w:rPr>
        <w:t>bolsa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mientras</w:t>
      </w:r>
      <w:proofErr w:type="spellEnd"/>
      <w:r w:rsidRPr="001E12D8">
        <w:rPr>
          <w:rFonts w:cstheme="minorHAnsi"/>
          <w:color w:val="000000" w:themeColor="text1"/>
        </w:rPr>
        <w:t xml:space="preserve"> se </w:t>
      </w:r>
      <w:proofErr w:type="spellStart"/>
      <w:r w:rsidRPr="001E12D8">
        <w:rPr>
          <w:rFonts w:cstheme="minorHAnsi"/>
          <w:color w:val="000000" w:themeColor="text1"/>
        </w:rPr>
        <w:t>encuentren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en</w:t>
      </w:r>
      <w:proofErr w:type="spellEnd"/>
      <w:r w:rsidRPr="001E12D8">
        <w:rPr>
          <w:rFonts w:cstheme="minorHAnsi"/>
          <w:color w:val="000000" w:themeColor="text1"/>
        </w:rPr>
        <w:t xml:space="preserve"> el campo de </w:t>
      </w:r>
      <w:proofErr w:type="spellStart"/>
      <w:r w:rsidRPr="001E12D8">
        <w:rPr>
          <w:rFonts w:cstheme="minorHAnsi"/>
          <w:color w:val="000000" w:themeColor="text1"/>
        </w:rPr>
        <w:t>tiro</w:t>
      </w:r>
      <w:proofErr w:type="spellEnd"/>
      <w:r w:rsidRPr="001E12D8">
        <w:rPr>
          <w:rFonts w:cstheme="minorHAnsi"/>
          <w:color w:val="000000" w:themeColor="text1"/>
        </w:rPr>
        <w:t xml:space="preserve">. ECI's </w:t>
      </w:r>
      <w:proofErr w:type="spellStart"/>
      <w:r w:rsidRPr="001E12D8">
        <w:rPr>
          <w:rFonts w:cstheme="minorHAnsi"/>
          <w:color w:val="000000" w:themeColor="text1"/>
        </w:rPr>
        <w:t>serán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suministrados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si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usted</w:t>
      </w:r>
      <w:proofErr w:type="spellEnd"/>
      <w:r w:rsidRPr="001E12D8">
        <w:rPr>
          <w:rFonts w:cstheme="minorHAnsi"/>
          <w:color w:val="000000" w:themeColor="text1"/>
        </w:rPr>
        <w:t xml:space="preserve"> no </w:t>
      </w:r>
      <w:proofErr w:type="spellStart"/>
      <w:r w:rsidRPr="001E12D8">
        <w:rPr>
          <w:rFonts w:cstheme="minorHAnsi"/>
          <w:color w:val="000000" w:themeColor="text1"/>
        </w:rPr>
        <w:t>tiene</w:t>
      </w:r>
      <w:proofErr w:type="spellEnd"/>
      <w:r w:rsidRPr="001E12D8">
        <w:rPr>
          <w:rFonts w:cstheme="minorHAnsi"/>
          <w:color w:val="000000" w:themeColor="text1"/>
        </w:rPr>
        <w:t xml:space="preserve"> uno. </w:t>
      </w:r>
      <w:proofErr w:type="spellStart"/>
      <w:r w:rsidRPr="001E12D8">
        <w:rPr>
          <w:rFonts w:cstheme="minorHAnsi"/>
          <w:color w:val="000000" w:themeColor="text1"/>
        </w:rPr>
        <w:t>Todas</w:t>
      </w:r>
      <w:proofErr w:type="spellEnd"/>
      <w:r w:rsidRPr="001E12D8">
        <w:rPr>
          <w:rFonts w:cstheme="minorHAnsi"/>
          <w:color w:val="000000" w:themeColor="text1"/>
        </w:rPr>
        <w:t xml:space="preserve"> las </w:t>
      </w:r>
      <w:proofErr w:type="spellStart"/>
      <w:r w:rsidRPr="001E12D8">
        <w:rPr>
          <w:rFonts w:cstheme="minorHAnsi"/>
          <w:color w:val="000000" w:themeColor="text1"/>
        </w:rPr>
        <w:t>armas</w:t>
      </w:r>
      <w:proofErr w:type="spellEnd"/>
      <w:r w:rsidRPr="001E12D8">
        <w:rPr>
          <w:rFonts w:cstheme="minorHAnsi"/>
          <w:color w:val="000000" w:themeColor="text1"/>
        </w:rPr>
        <w:t xml:space="preserve"> de </w:t>
      </w:r>
      <w:proofErr w:type="spellStart"/>
      <w:r w:rsidRPr="001E12D8">
        <w:rPr>
          <w:rFonts w:cstheme="minorHAnsi"/>
          <w:color w:val="000000" w:themeColor="text1"/>
        </w:rPr>
        <w:t>fuego</w:t>
      </w:r>
      <w:proofErr w:type="spellEnd"/>
      <w:r w:rsidRPr="001E12D8">
        <w:rPr>
          <w:rFonts w:cstheme="minorHAnsi"/>
          <w:color w:val="000000" w:themeColor="text1"/>
        </w:rPr>
        <w:t xml:space="preserve"> DEBEN ser </w:t>
      </w:r>
      <w:proofErr w:type="spellStart"/>
      <w:r w:rsidRPr="001E12D8">
        <w:rPr>
          <w:rFonts w:cstheme="minorHAnsi"/>
          <w:color w:val="000000" w:themeColor="text1"/>
        </w:rPr>
        <w:t>retiradas</w:t>
      </w:r>
      <w:proofErr w:type="spellEnd"/>
      <w:r w:rsidRPr="001E12D8">
        <w:rPr>
          <w:rFonts w:cstheme="minorHAnsi"/>
          <w:color w:val="000000" w:themeColor="text1"/>
        </w:rPr>
        <w:t xml:space="preserve"> de la </w:t>
      </w:r>
      <w:proofErr w:type="spellStart"/>
      <w:r w:rsidRPr="001E12D8">
        <w:rPr>
          <w:rFonts w:cstheme="minorHAnsi"/>
          <w:color w:val="000000" w:themeColor="text1"/>
        </w:rPr>
        <w:t>línea</w:t>
      </w:r>
      <w:proofErr w:type="spellEnd"/>
      <w:r w:rsidRPr="001E12D8">
        <w:rPr>
          <w:rFonts w:cstheme="minorHAnsi"/>
          <w:color w:val="000000" w:themeColor="text1"/>
        </w:rPr>
        <w:t xml:space="preserve"> de </w:t>
      </w:r>
      <w:proofErr w:type="spellStart"/>
      <w:r w:rsidRPr="001E12D8">
        <w:rPr>
          <w:rFonts w:cstheme="minorHAnsi"/>
          <w:color w:val="000000" w:themeColor="text1"/>
        </w:rPr>
        <w:t>tiro</w:t>
      </w:r>
      <w:proofErr w:type="spellEnd"/>
      <w:r w:rsidRPr="001E12D8">
        <w:rPr>
          <w:rFonts w:cstheme="minorHAnsi"/>
          <w:color w:val="000000" w:themeColor="text1"/>
        </w:rPr>
        <w:t xml:space="preserve"> antes de que la </w:t>
      </w:r>
      <w:proofErr w:type="spellStart"/>
      <w:r w:rsidRPr="001E12D8">
        <w:rPr>
          <w:rFonts w:cstheme="minorHAnsi"/>
          <w:color w:val="000000" w:themeColor="text1"/>
        </w:rPr>
        <w:t>línea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pueda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considerarse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segura</w:t>
      </w:r>
      <w:proofErr w:type="spellEnd"/>
      <w:r w:rsidRPr="001E12D8">
        <w:rPr>
          <w:rFonts w:cstheme="minorHAnsi"/>
          <w:color w:val="000000" w:themeColor="text1"/>
        </w:rPr>
        <w:t xml:space="preserve">. NO SE PUEDEN MANIPULAR LAS ARMAS DE FUEGO EN LA LÍNEA DE DISPARO </w:t>
      </w:r>
      <w:proofErr w:type="spellStart"/>
      <w:r w:rsidRPr="001E12D8">
        <w:rPr>
          <w:rFonts w:cstheme="minorHAnsi"/>
          <w:color w:val="000000" w:themeColor="text1"/>
        </w:rPr>
        <w:t>mientras</w:t>
      </w:r>
      <w:proofErr w:type="spellEnd"/>
      <w:r w:rsidRPr="001E12D8">
        <w:rPr>
          <w:rFonts w:cstheme="minorHAnsi"/>
          <w:color w:val="000000" w:themeColor="text1"/>
        </w:rPr>
        <w:t xml:space="preserve"> la </w:t>
      </w:r>
      <w:proofErr w:type="spellStart"/>
      <w:r w:rsidRPr="001E12D8">
        <w:rPr>
          <w:rFonts w:cstheme="minorHAnsi"/>
          <w:color w:val="000000" w:themeColor="text1"/>
        </w:rPr>
        <w:t>línea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esté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segura</w:t>
      </w:r>
      <w:proofErr w:type="spellEnd"/>
      <w:r w:rsidRPr="001E12D8">
        <w:rPr>
          <w:rFonts w:cstheme="minorHAnsi"/>
          <w:color w:val="000000" w:themeColor="text1"/>
        </w:rPr>
        <w:t xml:space="preserve">. </w:t>
      </w:r>
      <w:proofErr w:type="spellStart"/>
      <w:r w:rsidRPr="001E12D8">
        <w:rPr>
          <w:rFonts w:cstheme="minorHAnsi"/>
          <w:color w:val="000000" w:themeColor="text1"/>
        </w:rPr>
        <w:t>Todas</w:t>
      </w:r>
      <w:proofErr w:type="spellEnd"/>
      <w:r w:rsidRPr="001E12D8">
        <w:rPr>
          <w:rFonts w:cstheme="minorHAnsi"/>
          <w:color w:val="000000" w:themeColor="text1"/>
        </w:rPr>
        <w:t xml:space="preserve"> las </w:t>
      </w:r>
      <w:proofErr w:type="spellStart"/>
      <w:r w:rsidRPr="001E12D8">
        <w:rPr>
          <w:rFonts w:cstheme="minorHAnsi"/>
          <w:color w:val="000000" w:themeColor="text1"/>
        </w:rPr>
        <w:t>armas</w:t>
      </w:r>
      <w:proofErr w:type="spellEnd"/>
      <w:r w:rsidRPr="001E12D8">
        <w:rPr>
          <w:rFonts w:cstheme="minorHAnsi"/>
          <w:color w:val="000000" w:themeColor="text1"/>
        </w:rPr>
        <w:t xml:space="preserve"> de </w:t>
      </w:r>
      <w:proofErr w:type="spellStart"/>
      <w:r w:rsidRPr="001E12D8">
        <w:rPr>
          <w:rFonts w:cstheme="minorHAnsi"/>
          <w:color w:val="000000" w:themeColor="text1"/>
        </w:rPr>
        <w:t>fuego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deben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estar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encamisadas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cuando</w:t>
      </w:r>
      <w:proofErr w:type="spellEnd"/>
      <w:r w:rsidRPr="001E12D8">
        <w:rPr>
          <w:rFonts w:cstheme="minorHAnsi"/>
          <w:color w:val="000000" w:themeColor="text1"/>
        </w:rPr>
        <w:t xml:space="preserve"> se </w:t>
      </w:r>
      <w:proofErr w:type="spellStart"/>
      <w:r w:rsidRPr="001E12D8">
        <w:rPr>
          <w:rFonts w:cstheme="minorHAnsi"/>
          <w:color w:val="000000" w:themeColor="text1"/>
        </w:rPr>
        <w:t>transporten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desde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su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vehículo</w:t>
      </w:r>
      <w:proofErr w:type="spellEnd"/>
      <w:r w:rsidRPr="001E12D8">
        <w:rPr>
          <w:rFonts w:cstheme="minorHAnsi"/>
          <w:color w:val="000000" w:themeColor="text1"/>
        </w:rPr>
        <w:t xml:space="preserve"> a la </w:t>
      </w:r>
      <w:proofErr w:type="spellStart"/>
      <w:r w:rsidRPr="001E12D8">
        <w:rPr>
          <w:rFonts w:cstheme="minorHAnsi"/>
          <w:color w:val="000000" w:themeColor="text1"/>
        </w:rPr>
        <w:t>línea</w:t>
      </w:r>
      <w:proofErr w:type="spellEnd"/>
      <w:r w:rsidRPr="001E12D8">
        <w:rPr>
          <w:rFonts w:cstheme="minorHAnsi"/>
          <w:color w:val="000000" w:themeColor="text1"/>
        </w:rPr>
        <w:t xml:space="preserve"> de </w:t>
      </w:r>
      <w:proofErr w:type="spellStart"/>
      <w:r w:rsidRPr="001E12D8">
        <w:rPr>
          <w:rFonts w:cstheme="minorHAnsi"/>
          <w:color w:val="000000" w:themeColor="text1"/>
        </w:rPr>
        <w:t>tiro</w:t>
      </w:r>
      <w:proofErr w:type="spellEnd"/>
      <w:r w:rsidRPr="001E12D8">
        <w:rPr>
          <w:rFonts w:cstheme="minorHAnsi"/>
          <w:color w:val="000000" w:themeColor="text1"/>
        </w:rPr>
        <w:t xml:space="preserve"> o </w:t>
      </w:r>
      <w:proofErr w:type="spellStart"/>
      <w:r w:rsidRPr="001E12D8">
        <w:rPr>
          <w:rFonts w:cstheme="minorHAnsi"/>
          <w:color w:val="000000" w:themeColor="text1"/>
        </w:rPr>
        <w:t>desde</w:t>
      </w:r>
      <w:proofErr w:type="spellEnd"/>
      <w:r w:rsidRPr="001E12D8">
        <w:rPr>
          <w:rFonts w:cstheme="minorHAnsi"/>
          <w:color w:val="000000" w:themeColor="text1"/>
        </w:rPr>
        <w:t xml:space="preserve"> la </w:t>
      </w:r>
      <w:proofErr w:type="spellStart"/>
      <w:r w:rsidRPr="001E12D8">
        <w:rPr>
          <w:rFonts w:cstheme="minorHAnsi"/>
          <w:color w:val="000000" w:themeColor="text1"/>
        </w:rPr>
        <w:t>línea</w:t>
      </w:r>
      <w:proofErr w:type="spellEnd"/>
      <w:r w:rsidRPr="001E12D8">
        <w:rPr>
          <w:rFonts w:cstheme="minorHAnsi"/>
          <w:color w:val="000000" w:themeColor="text1"/>
        </w:rPr>
        <w:t xml:space="preserve"> de </w:t>
      </w:r>
      <w:proofErr w:type="spellStart"/>
      <w:r w:rsidRPr="001E12D8">
        <w:rPr>
          <w:rFonts w:cstheme="minorHAnsi"/>
          <w:color w:val="000000" w:themeColor="text1"/>
        </w:rPr>
        <w:t>tiro</w:t>
      </w:r>
      <w:proofErr w:type="spellEnd"/>
      <w:r w:rsidRPr="001E12D8">
        <w:rPr>
          <w:rFonts w:cstheme="minorHAnsi"/>
          <w:color w:val="000000" w:themeColor="text1"/>
        </w:rPr>
        <w:t xml:space="preserve"> a </w:t>
      </w:r>
      <w:proofErr w:type="spellStart"/>
      <w:r w:rsidRPr="001E12D8">
        <w:rPr>
          <w:rFonts w:cstheme="minorHAnsi"/>
          <w:color w:val="000000" w:themeColor="text1"/>
        </w:rPr>
        <w:t>su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vehículo</w:t>
      </w:r>
      <w:proofErr w:type="spellEnd"/>
      <w:r w:rsidRPr="001E12D8">
        <w:rPr>
          <w:rFonts w:cstheme="minorHAnsi"/>
          <w:color w:val="000000" w:themeColor="text1"/>
        </w:rPr>
        <w:t xml:space="preserve">. </w:t>
      </w:r>
      <w:proofErr w:type="spellStart"/>
      <w:r w:rsidRPr="001E12D8">
        <w:rPr>
          <w:rFonts w:cstheme="minorHAnsi"/>
          <w:color w:val="000000" w:themeColor="text1"/>
        </w:rPr>
        <w:t>En</w:t>
      </w:r>
      <w:proofErr w:type="spellEnd"/>
      <w:r w:rsidRPr="001E12D8">
        <w:rPr>
          <w:rFonts w:cstheme="minorHAnsi"/>
          <w:color w:val="000000" w:themeColor="text1"/>
        </w:rPr>
        <w:t xml:space="preserve"> la </w:t>
      </w:r>
      <w:proofErr w:type="spellStart"/>
      <w:r w:rsidRPr="001E12D8">
        <w:rPr>
          <w:rFonts w:cstheme="minorHAnsi"/>
          <w:color w:val="000000" w:themeColor="text1"/>
        </w:rPr>
        <w:t>línea</w:t>
      </w:r>
      <w:proofErr w:type="spellEnd"/>
      <w:r w:rsidRPr="001E12D8">
        <w:rPr>
          <w:rFonts w:cstheme="minorHAnsi"/>
          <w:color w:val="000000" w:themeColor="text1"/>
        </w:rPr>
        <w:t xml:space="preserve"> de </w:t>
      </w:r>
      <w:proofErr w:type="spellStart"/>
      <w:r w:rsidRPr="001E12D8">
        <w:rPr>
          <w:rFonts w:cstheme="minorHAnsi"/>
          <w:color w:val="000000" w:themeColor="text1"/>
        </w:rPr>
        <w:t>tiro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sólo</w:t>
      </w:r>
      <w:proofErr w:type="spellEnd"/>
      <w:r w:rsidRPr="001E12D8">
        <w:rPr>
          <w:rFonts w:cstheme="minorHAnsi"/>
          <w:color w:val="000000" w:themeColor="text1"/>
        </w:rPr>
        <w:t xml:space="preserve"> se </w:t>
      </w:r>
      <w:proofErr w:type="spellStart"/>
      <w:r w:rsidRPr="001E12D8">
        <w:rPr>
          <w:rFonts w:cstheme="minorHAnsi"/>
          <w:color w:val="000000" w:themeColor="text1"/>
        </w:rPr>
        <w:t>podrán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desenfundar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cuando</w:t>
      </w:r>
      <w:proofErr w:type="spellEnd"/>
      <w:r w:rsidRPr="001E12D8">
        <w:rPr>
          <w:rFonts w:cstheme="minorHAnsi"/>
          <w:color w:val="000000" w:themeColor="text1"/>
        </w:rPr>
        <w:t xml:space="preserve"> la </w:t>
      </w:r>
      <w:proofErr w:type="spellStart"/>
      <w:r w:rsidRPr="001E12D8">
        <w:rPr>
          <w:rFonts w:cstheme="minorHAnsi"/>
          <w:color w:val="000000" w:themeColor="text1"/>
        </w:rPr>
        <w:t>línea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esté</w:t>
      </w:r>
      <w:proofErr w:type="spellEnd"/>
      <w:r w:rsidRPr="001E12D8">
        <w:rPr>
          <w:rFonts w:cstheme="minorHAnsi"/>
          <w:color w:val="000000" w:themeColor="text1"/>
        </w:rPr>
        <w:t xml:space="preserve"> «caliente», </w:t>
      </w:r>
      <w:proofErr w:type="spellStart"/>
      <w:r w:rsidRPr="001E12D8">
        <w:rPr>
          <w:rFonts w:cstheme="minorHAnsi"/>
          <w:color w:val="000000" w:themeColor="text1"/>
        </w:rPr>
        <w:t>manteniendo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siempre</w:t>
      </w:r>
      <w:proofErr w:type="spellEnd"/>
      <w:r w:rsidRPr="001E12D8">
        <w:rPr>
          <w:rFonts w:cstheme="minorHAnsi"/>
          <w:color w:val="000000" w:themeColor="text1"/>
        </w:rPr>
        <w:t xml:space="preserve"> el </w:t>
      </w:r>
      <w:proofErr w:type="spellStart"/>
      <w:r w:rsidRPr="001E12D8">
        <w:rPr>
          <w:rFonts w:cstheme="minorHAnsi"/>
          <w:color w:val="000000" w:themeColor="text1"/>
        </w:rPr>
        <w:t>cañón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apuntando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hacia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abajo</w:t>
      </w:r>
      <w:proofErr w:type="spellEnd"/>
      <w:r w:rsidRPr="001E12D8">
        <w:rPr>
          <w:rFonts w:cstheme="minorHAnsi"/>
          <w:color w:val="000000" w:themeColor="text1"/>
        </w:rPr>
        <w:t xml:space="preserve">. NO SE PERMITEN BEBIDAS ALCOHÓLICAS EN LAS INSTALACIONES DEL BRI. Se </w:t>
      </w:r>
      <w:proofErr w:type="spellStart"/>
      <w:r w:rsidRPr="001E12D8">
        <w:rPr>
          <w:rFonts w:cstheme="minorHAnsi"/>
          <w:color w:val="000000" w:themeColor="text1"/>
        </w:rPr>
        <w:t>requiere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protección</w:t>
      </w:r>
      <w:proofErr w:type="spellEnd"/>
      <w:r w:rsidRPr="001E12D8">
        <w:rPr>
          <w:rFonts w:cstheme="minorHAnsi"/>
          <w:color w:val="000000" w:themeColor="text1"/>
        </w:rPr>
        <w:t xml:space="preserve"> para los </w:t>
      </w:r>
      <w:proofErr w:type="spellStart"/>
      <w:r w:rsidRPr="001E12D8">
        <w:rPr>
          <w:rFonts w:cstheme="minorHAnsi"/>
          <w:color w:val="000000" w:themeColor="text1"/>
        </w:rPr>
        <w:t>ojos</w:t>
      </w:r>
      <w:proofErr w:type="spellEnd"/>
      <w:r w:rsidRPr="001E12D8">
        <w:rPr>
          <w:rFonts w:cstheme="minorHAnsi"/>
          <w:color w:val="000000" w:themeColor="text1"/>
        </w:rPr>
        <w:t xml:space="preserve"> y </w:t>
      </w:r>
      <w:proofErr w:type="spellStart"/>
      <w:r w:rsidRPr="001E12D8">
        <w:rPr>
          <w:rFonts w:cstheme="minorHAnsi"/>
          <w:color w:val="000000" w:themeColor="text1"/>
        </w:rPr>
        <w:t>oídos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en</w:t>
      </w:r>
      <w:proofErr w:type="spellEnd"/>
      <w:r w:rsidRPr="001E12D8">
        <w:rPr>
          <w:rFonts w:cstheme="minorHAnsi"/>
          <w:color w:val="000000" w:themeColor="text1"/>
        </w:rPr>
        <w:t xml:space="preserve"> la </w:t>
      </w:r>
      <w:proofErr w:type="spellStart"/>
      <w:r w:rsidRPr="001E12D8">
        <w:rPr>
          <w:rFonts w:cstheme="minorHAnsi"/>
          <w:color w:val="000000" w:themeColor="text1"/>
        </w:rPr>
        <w:t>línea</w:t>
      </w:r>
      <w:proofErr w:type="spellEnd"/>
      <w:r w:rsidRPr="001E12D8">
        <w:rPr>
          <w:rFonts w:cstheme="minorHAnsi"/>
          <w:color w:val="000000" w:themeColor="text1"/>
        </w:rPr>
        <w:t xml:space="preserve"> de </w:t>
      </w:r>
      <w:proofErr w:type="spellStart"/>
      <w:r w:rsidRPr="001E12D8">
        <w:rPr>
          <w:rFonts w:cstheme="minorHAnsi"/>
          <w:color w:val="000000" w:themeColor="text1"/>
        </w:rPr>
        <w:t>tiro</w:t>
      </w:r>
      <w:proofErr w:type="spellEnd"/>
      <w:r w:rsidRPr="001E12D8">
        <w:rPr>
          <w:rFonts w:cstheme="minorHAnsi"/>
          <w:color w:val="000000" w:themeColor="text1"/>
        </w:rPr>
        <w:t xml:space="preserve">.  </w:t>
      </w:r>
      <w:proofErr w:type="spellStart"/>
      <w:r w:rsidRPr="001E12D8">
        <w:rPr>
          <w:rFonts w:cstheme="minorHAnsi"/>
          <w:color w:val="000000" w:themeColor="text1"/>
        </w:rPr>
        <w:t>Está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prohibido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fumar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en</w:t>
      </w:r>
      <w:proofErr w:type="spellEnd"/>
      <w:r w:rsidRPr="001E12D8">
        <w:rPr>
          <w:rFonts w:cstheme="minorHAnsi"/>
          <w:color w:val="000000" w:themeColor="text1"/>
        </w:rPr>
        <w:t xml:space="preserve"> la </w:t>
      </w:r>
      <w:proofErr w:type="spellStart"/>
      <w:r w:rsidRPr="001E12D8">
        <w:rPr>
          <w:rFonts w:cstheme="minorHAnsi"/>
          <w:color w:val="000000" w:themeColor="text1"/>
        </w:rPr>
        <w:t>línea</w:t>
      </w:r>
      <w:proofErr w:type="spellEnd"/>
      <w:r w:rsidRPr="001E12D8">
        <w:rPr>
          <w:rFonts w:cstheme="minorHAnsi"/>
          <w:color w:val="000000" w:themeColor="text1"/>
        </w:rPr>
        <w:t xml:space="preserve"> de </w:t>
      </w:r>
      <w:proofErr w:type="spellStart"/>
      <w:r w:rsidRPr="001E12D8">
        <w:rPr>
          <w:rFonts w:cstheme="minorHAnsi"/>
          <w:color w:val="000000" w:themeColor="text1"/>
        </w:rPr>
        <w:t>tiro</w:t>
      </w:r>
      <w:proofErr w:type="spellEnd"/>
      <w:r w:rsidRPr="001E12D8">
        <w:rPr>
          <w:rFonts w:cstheme="minorHAnsi"/>
          <w:color w:val="000000" w:themeColor="text1"/>
        </w:rPr>
        <w:t xml:space="preserve">. Por favor, </w:t>
      </w:r>
      <w:proofErr w:type="spellStart"/>
      <w:r w:rsidRPr="001E12D8">
        <w:rPr>
          <w:rFonts w:cstheme="minorHAnsi"/>
          <w:color w:val="000000" w:themeColor="text1"/>
        </w:rPr>
        <w:t>tenga</w:t>
      </w:r>
      <w:proofErr w:type="spellEnd"/>
      <w:r w:rsidRPr="001E12D8">
        <w:rPr>
          <w:rFonts w:cstheme="minorHAnsi"/>
          <w:color w:val="000000" w:themeColor="text1"/>
        </w:rPr>
        <w:t xml:space="preserve"> </w:t>
      </w:r>
      <w:proofErr w:type="spellStart"/>
      <w:r w:rsidRPr="001E12D8">
        <w:rPr>
          <w:rFonts w:cstheme="minorHAnsi"/>
          <w:color w:val="000000" w:themeColor="text1"/>
        </w:rPr>
        <w:t>cuidado</w:t>
      </w:r>
      <w:proofErr w:type="spellEnd"/>
      <w:r w:rsidRPr="001E12D8">
        <w:rPr>
          <w:rFonts w:cstheme="minorHAnsi"/>
          <w:color w:val="000000" w:themeColor="text1"/>
        </w:rPr>
        <w:t xml:space="preserve"> con </w:t>
      </w:r>
      <w:proofErr w:type="spellStart"/>
      <w:r w:rsidRPr="001E12D8">
        <w:rPr>
          <w:rFonts w:cstheme="minorHAnsi"/>
          <w:color w:val="000000" w:themeColor="text1"/>
        </w:rPr>
        <w:t>cualquier</w:t>
      </w:r>
      <w:proofErr w:type="spellEnd"/>
      <w:r w:rsidRPr="001E12D8">
        <w:rPr>
          <w:rFonts w:cstheme="minorHAnsi"/>
          <w:color w:val="000000" w:themeColor="text1"/>
        </w:rPr>
        <w:t xml:space="preserve"> material para </w:t>
      </w:r>
      <w:proofErr w:type="spellStart"/>
      <w:r w:rsidRPr="001E12D8">
        <w:rPr>
          <w:rFonts w:cstheme="minorHAnsi"/>
          <w:color w:val="000000" w:themeColor="text1"/>
        </w:rPr>
        <w:t>fumar</w:t>
      </w:r>
      <w:proofErr w:type="spellEnd"/>
      <w:r w:rsidRPr="001E12D8">
        <w:rPr>
          <w:rFonts w:cstheme="minorHAnsi"/>
          <w:color w:val="000000" w:themeColor="text1"/>
        </w:rPr>
        <w:t>.</w:t>
      </w:r>
    </w:p>
    <w:p w14:paraId="42D6E7B9" w14:textId="77777777" w:rsidR="001E12D8" w:rsidRPr="001E12D8" w:rsidRDefault="001E12D8" w:rsidP="00571E39">
      <w:pPr>
        <w:rPr>
          <w:rFonts w:cstheme="minorHAnsi"/>
          <w:color w:val="000000" w:themeColor="text1"/>
          <w:sz w:val="16"/>
          <w:szCs w:val="16"/>
        </w:rPr>
      </w:pPr>
    </w:p>
    <w:p w14:paraId="2206FE48" w14:textId="30E6F40E" w:rsidR="00571E39" w:rsidRPr="00A67E8F" w:rsidRDefault="00A67E8F" w:rsidP="00571E39">
      <w:pPr>
        <w:rPr>
          <w:rFonts w:cstheme="minorHAnsi"/>
          <w:color w:val="00B0F0"/>
          <w:sz w:val="16"/>
          <w:szCs w:val="16"/>
        </w:rPr>
      </w:pPr>
      <w:proofErr w:type="spellStart"/>
      <w:r w:rsidRPr="00A67E8F">
        <w:rPr>
          <w:rFonts w:cstheme="minorHAnsi"/>
          <w:b/>
          <w:bCs/>
          <w:color w:val="000000" w:themeColor="text1"/>
        </w:rPr>
        <w:lastRenderedPageBreak/>
        <w:t>Encuadramiento</w:t>
      </w:r>
      <w:proofErr w:type="spellEnd"/>
      <w:r w:rsidRPr="00A67E8F">
        <w:rPr>
          <w:rFonts w:cstheme="minorHAnsi"/>
          <w:b/>
          <w:bCs/>
          <w:color w:val="000000" w:themeColor="text1"/>
        </w:rPr>
        <w:t xml:space="preserve"> - </w:t>
      </w:r>
      <w:r w:rsidRPr="00A67E8F">
        <w:rPr>
          <w:rFonts w:cstheme="minorHAnsi"/>
          <w:color w:val="000000" w:themeColor="text1"/>
        </w:rPr>
        <w:t xml:space="preserve">El </w:t>
      </w:r>
      <w:proofErr w:type="spellStart"/>
      <w:r w:rsidRPr="00A67E8F">
        <w:rPr>
          <w:rFonts w:cstheme="minorHAnsi"/>
          <w:color w:val="000000" w:themeColor="text1"/>
        </w:rPr>
        <w:t>encuadramiento</w:t>
      </w:r>
      <w:proofErr w:type="spellEnd"/>
      <w:r w:rsidRPr="00A67E8F">
        <w:rPr>
          <w:rFonts w:cstheme="minorHAnsi"/>
          <w:color w:val="000000" w:themeColor="text1"/>
        </w:rPr>
        <w:t xml:space="preserve"> se </w:t>
      </w:r>
      <w:proofErr w:type="spellStart"/>
      <w:r w:rsidRPr="00A67E8F">
        <w:rPr>
          <w:rFonts w:cstheme="minorHAnsi"/>
          <w:color w:val="000000" w:themeColor="text1"/>
        </w:rPr>
        <w:t>organizará</w:t>
      </w:r>
      <w:proofErr w:type="spellEnd"/>
      <w:r w:rsidRPr="00A67E8F">
        <w:rPr>
          <w:rFonts w:cstheme="minorHAnsi"/>
          <w:color w:val="000000" w:themeColor="text1"/>
        </w:rPr>
        <w:t xml:space="preserve"> de </w:t>
      </w:r>
      <w:proofErr w:type="spellStart"/>
      <w:r w:rsidRPr="00A67E8F">
        <w:rPr>
          <w:rFonts w:cstheme="minorHAnsi"/>
          <w:color w:val="000000" w:themeColor="text1"/>
        </w:rPr>
        <w:t>manera</w:t>
      </w:r>
      <w:proofErr w:type="spellEnd"/>
      <w:r w:rsidRPr="00A67E8F">
        <w:rPr>
          <w:rFonts w:cstheme="minorHAnsi"/>
          <w:color w:val="000000" w:themeColor="text1"/>
        </w:rPr>
        <w:t xml:space="preserve"> que </w:t>
      </w:r>
      <w:proofErr w:type="spellStart"/>
      <w:r w:rsidRPr="00A67E8F">
        <w:rPr>
          <w:rFonts w:cstheme="minorHAnsi"/>
          <w:color w:val="000000" w:themeColor="text1"/>
        </w:rPr>
        <w:t>todos</w:t>
      </w:r>
      <w:proofErr w:type="spellEnd"/>
      <w:r w:rsidRPr="00A67E8F">
        <w:rPr>
          <w:rFonts w:cstheme="minorHAnsi"/>
          <w:color w:val="000000" w:themeColor="text1"/>
        </w:rPr>
        <w:t xml:space="preserve"> los </w:t>
      </w:r>
      <w:proofErr w:type="spellStart"/>
      <w:r w:rsidRPr="00A67E8F">
        <w:rPr>
          <w:rFonts w:cstheme="minorHAnsi"/>
          <w:color w:val="000000" w:themeColor="text1"/>
        </w:rPr>
        <w:t>competidores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tengan</w:t>
      </w:r>
      <w:proofErr w:type="spellEnd"/>
      <w:r w:rsidRPr="00A67E8F">
        <w:rPr>
          <w:rFonts w:cstheme="minorHAnsi"/>
          <w:color w:val="000000" w:themeColor="text1"/>
        </w:rPr>
        <w:t xml:space="preserve"> un </w:t>
      </w:r>
      <w:proofErr w:type="spellStart"/>
      <w:r w:rsidRPr="00A67E8F">
        <w:rPr>
          <w:rFonts w:cstheme="minorHAnsi"/>
          <w:color w:val="000000" w:themeColor="text1"/>
        </w:rPr>
        <w:t>observador</w:t>
      </w:r>
      <w:proofErr w:type="spellEnd"/>
      <w:r w:rsidRPr="00A67E8F">
        <w:rPr>
          <w:rFonts w:cstheme="minorHAnsi"/>
          <w:color w:val="000000" w:themeColor="text1"/>
        </w:rPr>
        <w:t>/</w:t>
      </w:r>
      <w:proofErr w:type="spellStart"/>
      <w:r w:rsidRPr="00A67E8F">
        <w:rPr>
          <w:rFonts w:cstheme="minorHAnsi"/>
          <w:color w:val="000000" w:themeColor="text1"/>
        </w:rPr>
        <w:t>marcador</w:t>
      </w:r>
      <w:proofErr w:type="spellEnd"/>
      <w:r w:rsidRPr="00A67E8F">
        <w:rPr>
          <w:rFonts w:cstheme="minorHAnsi"/>
          <w:color w:val="000000" w:themeColor="text1"/>
        </w:rPr>
        <w:t xml:space="preserve">. Las solicitudes de </w:t>
      </w:r>
      <w:proofErr w:type="spellStart"/>
      <w:r w:rsidRPr="00A67E8F">
        <w:rPr>
          <w:rFonts w:cstheme="minorHAnsi"/>
          <w:color w:val="000000" w:themeColor="text1"/>
        </w:rPr>
        <w:t>formación</w:t>
      </w:r>
      <w:proofErr w:type="spellEnd"/>
      <w:r w:rsidRPr="00A67E8F">
        <w:rPr>
          <w:rFonts w:cstheme="minorHAnsi"/>
          <w:color w:val="000000" w:themeColor="text1"/>
        </w:rPr>
        <w:t xml:space="preserve"> de </w:t>
      </w:r>
      <w:proofErr w:type="spellStart"/>
      <w:r w:rsidRPr="00A67E8F">
        <w:rPr>
          <w:rFonts w:cstheme="minorHAnsi"/>
          <w:color w:val="000000" w:themeColor="text1"/>
        </w:rPr>
        <w:t>escuadrones</w:t>
      </w:r>
      <w:proofErr w:type="spellEnd"/>
      <w:r w:rsidRPr="00A67E8F">
        <w:rPr>
          <w:rFonts w:cstheme="minorHAnsi"/>
          <w:color w:val="000000" w:themeColor="text1"/>
        </w:rPr>
        <w:t xml:space="preserve"> se </w:t>
      </w:r>
      <w:proofErr w:type="spellStart"/>
      <w:r w:rsidRPr="00A67E8F">
        <w:rPr>
          <w:rFonts w:cstheme="minorHAnsi"/>
          <w:color w:val="000000" w:themeColor="text1"/>
        </w:rPr>
        <w:t>atenderán</w:t>
      </w:r>
      <w:proofErr w:type="spellEnd"/>
      <w:r w:rsidRPr="00A67E8F">
        <w:rPr>
          <w:rFonts w:cstheme="minorHAnsi"/>
          <w:color w:val="000000" w:themeColor="text1"/>
        </w:rPr>
        <w:t xml:space="preserve"> lo </w:t>
      </w:r>
      <w:proofErr w:type="spellStart"/>
      <w:r w:rsidRPr="00A67E8F">
        <w:rPr>
          <w:rFonts w:cstheme="minorHAnsi"/>
          <w:color w:val="000000" w:themeColor="text1"/>
        </w:rPr>
        <w:t>mejor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posible</w:t>
      </w:r>
      <w:proofErr w:type="spellEnd"/>
      <w:r w:rsidRPr="00A67E8F">
        <w:rPr>
          <w:rFonts w:cstheme="minorHAnsi"/>
          <w:color w:val="000000" w:themeColor="text1"/>
        </w:rPr>
        <w:t xml:space="preserve"> y por </w:t>
      </w:r>
      <w:proofErr w:type="spellStart"/>
      <w:r w:rsidRPr="00A67E8F">
        <w:rPr>
          <w:rFonts w:cstheme="minorHAnsi"/>
          <w:color w:val="000000" w:themeColor="text1"/>
        </w:rPr>
        <w:t>orden</w:t>
      </w:r>
      <w:proofErr w:type="spellEnd"/>
      <w:r w:rsidRPr="00A67E8F">
        <w:rPr>
          <w:rFonts w:cstheme="minorHAnsi"/>
          <w:color w:val="000000" w:themeColor="text1"/>
        </w:rPr>
        <w:t xml:space="preserve"> de </w:t>
      </w:r>
      <w:proofErr w:type="spellStart"/>
      <w:r w:rsidRPr="00A67E8F">
        <w:rPr>
          <w:rFonts w:cstheme="minorHAnsi"/>
          <w:color w:val="000000" w:themeColor="text1"/>
        </w:rPr>
        <w:t>llegada</w:t>
      </w:r>
      <w:proofErr w:type="spellEnd"/>
      <w:r w:rsidRPr="00A67E8F">
        <w:rPr>
          <w:rFonts w:cstheme="minorHAnsi"/>
          <w:color w:val="000000" w:themeColor="text1"/>
        </w:rPr>
        <w:t xml:space="preserve">, </w:t>
      </w:r>
      <w:proofErr w:type="spellStart"/>
      <w:r w:rsidRPr="00A67E8F">
        <w:rPr>
          <w:rFonts w:cstheme="minorHAnsi"/>
          <w:color w:val="000000" w:themeColor="text1"/>
        </w:rPr>
        <w:t>según</w:t>
      </w:r>
      <w:proofErr w:type="spellEnd"/>
      <w:r w:rsidRPr="00A67E8F">
        <w:rPr>
          <w:rFonts w:cstheme="minorHAnsi"/>
          <w:color w:val="000000" w:themeColor="text1"/>
        </w:rPr>
        <w:t xml:space="preserve"> las </w:t>
      </w:r>
      <w:proofErr w:type="spellStart"/>
      <w:r w:rsidRPr="00A67E8F">
        <w:rPr>
          <w:rFonts w:cstheme="minorHAnsi"/>
          <w:color w:val="000000" w:themeColor="text1"/>
        </w:rPr>
        <w:t>fechas</w:t>
      </w:r>
      <w:proofErr w:type="spellEnd"/>
      <w:r w:rsidRPr="00A67E8F">
        <w:rPr>
          <w:rFonts w:cstheme="minorHAnsi"/>
          <w:color w:val="000000" w:themeColor="text1"/>
        </w:rPr>
        <w:t xml:space="preserve"> de </w:t>
      </w:r>
      <w:proofErr w:type="spellStart"/>
      <w:r w:rsidRPr="00A67E8F">
        <w:rPr>
          <w:rFonts w:cstheme="minorHAnsi"/>
          <w:color w:val="000000" w:themeColor="text1"/>
        </w:rPr>
        <w:t>recepción</w:t>
      </w:r>
      <w:proofErr w:type="spellEnd"/>
      <w:r w:rsidRPr="00A67E8F">
        <w:rPr>
          <w:rFonts w:cstheme="minorHAnsi"/>
          <w:color w:val="000000" w:themeColor="text1"/>
        </w:rPr>
        <w:t xml:space="preserve"> del </w:t>
      </w:r>
      <w:proofErr w:type="spellStart"/>
      <w:r w:rsidRPr="00A67E8F">
        <w:rPr>
          <w:rFonts w:cstheme="minorHAnsi"/>
          <w:color w:val="000000" w:themeColor="text1"/>
        </w:rPr>
        <w:t>formulario</w:t>
      </w:r>
      <w:proofErr w:type="spellEnd"/>
      <w:r w:rsidRPr="00A67E8F">
        <w:rPr>
          <w:rFonts w:cstheme="minorHAnsi"/>
          <w:color w:val="000000" w:themeColor="text1"/>
        </w:rPr>
        <w:t xml:space="preserve"> de </w:t>
      </w:r>
      <w:proofErr w:type="spellStart"/>
      <w:r w:rsidRPr="00A67E8F">
        <w:rPr>
          <w:rFonts w:cstheme="minorHAnsi"/>
          <w:color w:val="000000" w:themeColor="text1"/>
        </w:rPr>
        <w:t>inscripción</w:t>
      </w:r>
      <w:proofErr w:type="spellEnd"/>
      <w:r w:rsidRPr="00A67E8F">
        <w:rPr>
          <w:rFonts w:cstheme="minorHAnsi"/>
          <w:color w:val="000000" w:themeColor="text1"/>
        </w:rPr>
        <w:t xml:space="preserve">. No se </w:t>
      </w:r>
      <w:proofErr w:type="spellStart"/>
      <w:r w:rsidRPr="00A67E8F">
        <w:rPr>
          <w:rFonts w:cstheme="minorHAnsi"/>
          <w:color w:val="000000" w:themeColor="text1"/>
        </w:rPr>
        <w:t>proporcionarán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catalejos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ni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taburetes</w:t>
      </w:r>
      <w:proofErr w:type="spellEnd"/>
      <w:r w:rsidRPr="00A67E8F">
        <w:rPr>
          <w:rFonts w:cstheme="minorHAnsi"/>
          <w:color w:val="000000" w:themeColor="text1"/>
        </w:rPr>
        <w:t xml:space="preserve"> para </w:t>
      </w:r>
      <w:proofErr w:type="spellStart"/>
      <w:r w:rsidRPr="00A67E8F">
        <w:rPr>
          <w:rFonts w:cstheme="minorHAnsi"/>
          <w:color w:val="000000" w:themeColor="text1"/>
        </w:rPr>
        <w:t>observadores</w:t>
      </w:r>
      <w:proofErr w:type="spellEnd"/>
      <w:r w:rsidRPr="00A67E8F">
        <w:rPr>
          <w:rFonts w:cstheme="minorHAnsi"/>
          <w:color w:val="000000" w:themeColor="text1"/>
        </w:rPr>
        <w:t xml:space="preserve">.  </w:t>
      </w:r>
    </w:p>
    <w:p w14:paraId="6F7AFBF5" w14:textId="5EC69792" w:rsidR="00A469B7" w:rsidRPr="00A67E8F" w:rsidRDefault="00A67E8F" w:rsidP="00A469B7">
      <w:pPr>
        <w:rPr>
          <w:rFonts w:cstheme="minorHAnsi"/>
          <w:color w:val="000000" w:themeColor="text1"/>
        </w:rPr>
      </w:pPr>
      <w:proofErr w:type="spellStart"/>
      <w:r w:rsidRPr="00A67E8F">
        <w:rPr>
          <w:rFonts w:cstheme="minorHAnsi"/>
          <w:b/>
          <w:bCs/>
          <w:color w:val="000000" w:themeColor="text1"/>
        </w:rPr>
        <w:t>Colocación</w:t>
      </w:r>
      <w:proofErr w:type="spellEnd"/>
      <w:r w:rsidRPr="00A67E8F">
        <w:rPr>
          <w:rFonts w:cstheme="minorHAnsi"/>
          <w:b/>
          <w:bCs/>
          <w:color w:val="000000" w:themeColor="text1"/>
        </w:rPr>
        <w:t xml:space="preserve"> de </w:t>
      </w:r>
      <w:proofErr w:type="spellStart"/>
      <w:r w:rsidRPr="00A67E8F">
        <w:rPr>
          <w:rFonts w:cstheme="minorHAnsi"/>
          <w:b/>
          <w:bCs/>
          <w:color w:val="000000" w:themeColor="text1"/>
        </w:rPr>
        <w:t>blancos</w:t>
      </w:r>
      <w:proofErr w:type="spellEnd"/>
      <w:r w:rsidRPr="00A67E8F">
        <w:rPr>
          <w:rFonts w:cstheme="minorHAnsi"/>
          <w:b/>
          <w:bCs/>
          <w:color w:val="000000" w:themeColor="text1"/>
        </w:rPr>
        <w:t xml:space="preserve"> - </w:t>
      </w:r>
      <w:r w:rsidRPr="00A67E8F">
        <w:rPr>
          <w:rFonts w:cstheme="minorHAnsi"/>
          <w:color w:val="000000" w:themeColor="text1"/>
        </w:rPr>
        <w:t xml:space="preserve">Los </w:t>
      </w:r>
      <w:proofErr w:type="spellStart"/>
      <w:r w:rsidRPr="00A67E8F">
        <w:rPr>
          <w:rFonts w:cstheme="minorHAnsi"/>
          <w:color w:val="000000" w:themeColor="text1"/>
        </w:rPr>
        <w:t>colocadores</w:t>
      </w:r>
      <w:proofErr w:type="spellEnd"/>
      <w:r w:rsidRPr="00A67E8F">
        <w:rPr>
          <w:rFonts w:cstheme="minorHAnsi"/>
          <w:color w:val="000000" w:themeColor="text1"/>
        </w:rPr>
        <w:t xml:space="preserve"> de </w:t>
      </w:r>
      <w:proofErr w:type="spellStart"/>
      <w:r w:rsidRPr="00A67E8F">
        <w:rPr>
          <w:rFonts w:cstheme="minorHAnsi"/>
          <w:color w:val="000000" w:themeColor="text1"/>
        </w:rPr>
        <w:t>blancos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estarán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disponibles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durante</w:t>
      </w:r>
      <w:proofErr w:type="spellEnd"/>
      <w:r w:rsidRPr="00A67E8F">
        <w:rPr>
          <w:rFonts w:cstheme="minorHAnsi"/>
          <w:color w:val="000000" w:themeColor="text1"/>
        </w:rPr>
        <w:t xml:space="preserve"> los </w:t>
      </w:r>
      <w:proofErr w:type="spellStart"/>
      <w:r w:rsidRPr="00A67E8F">
        <w:rPr>
          <w:rFonts w:cstheme="minorHAnsi"/>
          <w:color w:val="000000" w:themeColor="text1"/>
        </w:rPr>
        <w:t>partidos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oficiales</w:t>
      </w:r>
      <w:proofErr w:type="spellEnd"/>
      <w:r w:rsidRPr="00A67E8F">
        <w:rPr>
          <w:rFonts w:cstheme="minorHAnsi"/>
          <w:color w:val="000000" w:themeColor="text1"/>
        </w:rPr>
        <w:t xml:space="preserve"> del </w:t>
      </w:r>
      <w:proofErr w:type="spellStart"/>
      <w:r w:rsidRPr="00A67E8F">
        <w:rPr>
          <w:rFonts w:cstheme="minorHAnsi"/>
          <w:color w:val="000000" w:themeColor="text1"/>
        </w:rPr>
        <w:t>sábado</w:t>
      </w:r>
      <w:proofErr w:type="spellEnd"/>
      <w:r w:rsidRPr="00A67E8F">
        <w:rPr>
          <w:rFonts w:cstheme="minorHAnsi"/>
          <w:color w:val="000000" w:themeColor="text1"/>
        </w:rPr>
        <w:t xml:space="preserve"> y el </w:t>
      </w:r>
      <w:proofErr w:type="spellStart"/>
      <w:r w:rsidRPr="00A67E8F">
        <w:rPr>
          <w:rFonts w:cstheme="minorHAnsi"/>
          <w:color w:val="000000" w:themeColor="text1"/>
        </w:rPr>
        <w:t>domingo</w:t>
      </w:r>
      <w:proofErr w:type="spellEnd"/>
      <w:r w:rsidRPr="00A67E8F">
        <w:rPr>
          <w:rFonts w:cstheme="minorHAnsi"/>
          <w:color w:val="000000" w:themeColor="text1"/>
        </w:rPr>
        <w:t xml:space="preserve"> para el </w:t>
      </w:r>
      <w:proofErr w:type="spellStart"/>
      <w:r w:rsidRPr="00A67E8F">
        <w:rPr>
          <w:rFonts w:cstheme="minorHAnsi"/>
          <w:color w:val="000000" w:themeColor="text1"/>
        </w:rPr>
        <w:t>registro</w:t>
      </w:r>
      <w:proofErr w:type="spellEnd"/>
      <w:r w:rsidRPr="00A67E8F">
        <w:rPr>
          <w:rFonts w:cstheme="minorHAnsi"/>
          <w:color w:val="000000" w:themeColor="text1"/>
        </w:rPr>
        <w:t xml:space="preserve">. Los </w:t>
      </w:r>
      <w:proofErr w:type="spellStart"/>
      <w:r w:rsidRPr="00A67E8F">
        <w:rPr>
          <w:rFonts w:cstheme="minorHAnsi"/>
          <w:color w:val="000000" w:themeColor="text1"/>
        </w:rPr>
        <w:t>tiradores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deberán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reajustar</w:t>
      </w:r>
      <w:proofErr w:type="spellEnd"/>
      <w:r w:rsidRPr="00A67E8F">
        <w:rPr>
          <w:rFonts w:cstheme="minorHAnsi"/>
          <w:color w:val="000000" w:themeColor="text1"/>
        </w:rPr>
        <w:t xml:space="preserve"> sus </w:t>
      </w:r>
      <w:proofErr w:type="spellStart"/>
      <w:r w:rsidRPr="00A67E8F">
        <w:rPr>
          <w:rFonts w:cstheme="minorHAnsi"/>
          <w:color w:val="000000" w:themeColor="text1"/>
        </w:rPr>
        <w:t>blancos</w:t>
      </w:r>
      <w:proofErr w:type="spellEnd"/>
      <w:r w:rsidRPr="00A67E8F">
        <w:rPr>
          <w:rFonts w:cstheme="minorHAnsi"/>
          <w:color w:val="000000" w:themeColor="text1"/>
        </w:rPr>
        <w:t xml:space="preserve"> el día de </w:t>
      </w:r>
      <w:proofErr w:type="spellStart"/>
      <w:r w:rsidRPr="00A67E8F">
        <w:rPr>
          <w:rFonts w:cstheme="minorHAnsi"/>
          <w:color w:val="000000" w:themeColor="text1"/>
        </w:rPr>
        <w:t>prácticas</w:t>
      </w:r>
      <w:proofErr w:type="spellEnd"/>
      <w:r w:rsidRPr="00A67E8F">
        <w:rPr>
          <w:rFonts w:cstheme="minorHAnsi"/>
          <w:color w:val="000000" w:themeColor="text1"/>
        </w:rPr>
        <w:t xml:space="preserve"> del </w:t>
      </w:r>
      <w:proofErr w:type="spellStart"/>
      <w:r w:rsidRPr="00A67E8F">
        <w:rPr>
          <w:rFonts w:cstheme="minorHAnsi"/>
          <w:color w:val="000000" w:themeColor="text1"/>
        </w:rPr>
        <w:t>viernes</w:t>
      </w:r>
      <w:proofErr w:type="spellEnd"/>
      <w:r w:rsidRPr="00A67E8F">
        <w:rPr>
          <w:rFonts w:cstheme="minorHAnsi"/>
          <w:color w:val="000000" w:themeColor="text1"/>
        </w:rPr>
        <w:t>.</w:t>
      </w:r>
    </w:p>
    <w:p w14:paraId="6737BF9D" w14:textId="60BEDA0D" w:rsidR="009E2D6F" w:rsidRPr="00A67E8F" w:rsidRDefault="009E2D6F" w:rsidP="00A469B7">
      <w:pPr>
        <w:rPr>
          <w:rFonts w:cstheme="minorHAnsi"/>
          <w:color w:val="000000" w:themeColor="text1"/>
          <w:sz w:val="16"/>
          <w:szCs w:val="16"/>
        </w:rPr>
      </w:pPr>
    </w:p>
    <w:p w14:paraId="77133323" w14:textId="652883BE" w:rsidR="003C384B" w:rsidRPr="00A67E8F" w:rsidRDefault="00A67E8F" w:rsidP="00A469B7">
      <w:pPr>
        <w:rPr>
          <w:rFonts w:cstheme="minorHAnsi"/>
          <w:color w:val="000000" w:themeColor="text1"/>
        </w:rPr>
      </w:pPr>
      <w:proofErr w:type="spellStart"/>
      <w:r w:rsidRPr="00A67E8F">
        <w:rPr>
          <w:rFonts w:cstheme="minorHAnsi"/>
          <w:b/>
          <w:bCs/>
          <w:color w:val="000000" w:themeColor="text1"/>
        </w:rPr>
        <w:t>Puntuación</w:t>
      </w:r>
      <w:proofErr w:type="spellEnd"/>
      <w:r w:rsidRPr="00A67E8F">
        <w:rPr>
          <w:rFonts w:cstheme="minorHAnsi"/>
          <w:b/>
          <w:bCs/>
          <w:color w:val="000000" w:themeColor="text1"/>
        </w:rPr>
        <w:t xml:space="preserve"> - </w:t>
      </w:r>
      <w:r w:rsidRPr="00A67E8F">
        <w:rPr>
          <w:rFonts w:cstheme="minorHAnsi"/>
          <w:color w:val="000000" w:themeColor="text1"/>
        </w:rPr>
        <w:t xml:space="preserve">Los </w:t>
      </w:r>
      <w:proofErr w:type="spellStart"/>
      <w:r w:rsidRPr="00A67E8F">
        <w:rPr>
          <w:rFonts w:cstheme="minorHAnsi"/>
          <w:color w:val="000000" w:themeColor="text1"/>
        </w:rPr>
        <w:t>competidores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deberán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llevar</w:t>
      </w:r>
      <w:proofErr w:type="spellEnd"/>
      <w:r w:rsidRPr="00A67E8F">
        <w:rPr>
          <w:rFonts w:cstheme="minorHAnsi"/>
          <w:color w:val="000000" w:themeColor="text1"/>
        </w:rPr>
        <w:t xml:space="preserve"> la </w:t>
      </w:r>
      <w:proofErr w:type="spellStart"/>
      <w:r w:rsidRPr="00A67E8F">
        <w:rPr>
          <w:rFonts w:cstheme="minorHAnsi"/>
          <w:color w:val="000000" w:themeColor="text1"/>
        </w:rPr>
        <w:t>puntuación</w:t>
      </w:r>
      <w:proofErr w:type="spellEnd"/>
      <w:r w:rsidRPr="00A67E8F">
        <w:rPr>
          <w:rFonts w:cstheme="minorHAnsi"/>
          <w:color w:val="000000" w:themeColor="text1"/>
        </w:rPr>
        <w:t xml:space="preserve"> de </w:t>
      </w:r>
      <w:proofErr w:type="spellStart"/>
      <w:r w:rsidRPr="00A67E8F">
        <w:rPr>
          <w:rFonts w:cstheme="minorHAnsi"/>
          <w:color w:val="000000" w:themeColor="text1"/>
        </w:rPr>
        <w:t>cada</w:t>
      </w:r>
      <w:proofErr w:type="spellEnd"/>
      <w:r w:rsidRPr="00A67E8F">
        <w:rPr>
          <w:rFonts w:cstheme="minorHAnsi"/>
          <w:color w:val="000000" w:themeColor="text1"/>
        </w:rPr>
        <w:t xml:space="preserve"> uno. Los </w:t>
      </w:r>
      <w:proofErr w:type="spellStart"/>
      <w:r w:rsidRPr="00A67E8F">
        <w:rPr>
          <w:rFonts w:cstheme="minorHAnsi"/>
          <w:color w:val="000000" w:themeColor="text1"/>
        </w:rPr>
        <w:t>competidores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deberán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examinar</w:t>
      </w:r>
      <w:proofErr w:type="spellEnd"/>
      <w:r w:rsidRPr="00A67E8F">
        <w:rPr>
          <w:rFonts w:cstheme="minorHAnsi"/>
          <w:color w:val="000000" w:themeColor="text1"/>
        </w:rPr>
        <w:t xml:space="preserve"> las </w:t>
      </w:r>
      <w:proofErr w:type="spellStart"/>
      <w:r w:rsidRPr="00A67E8F">
        <w:rPr>
          <w:rFonts w:cstheme="minorHAnsi"/>
          <w:color w:val="000000" w:themeColor="text1"/>
        </w:rPr>
        <w:t>tarjetas</w:t>
      </w:r>
      <w:proofErr w:type="spellEnd"/>
      <w:r w:rsidRPr="00A67E8F">
        <w:rPr>
          <w:rFonts w:cstheme="minorHAnsi"/>
          <w:color w:val="000000" w:themeColor="text1"/>
        </w:rPr>
        <w:t xml:space="preserve"> de </w:t>
      </w:r>
      <w:proofErr w:type="spellStart"/>
      <w:r w:rsidRPr="00A67E8F">
        <w:rPr>
          <w:rFonts w:cstheme="minorHAnsi"/>
          <w:color w:val="000000" w:themeColor="text1"/>
        </w:rPr>
        <w:t>puntuación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después</w:t>
      </w:r>
      <w:proofErr w:type="spellEnd"/>
      <w:r w:rsidRPr="00A67E8F">
        <w:rPr>
          <w:rFonts w:cstheme="minorHAnsi"/>
          <w:color w:val="000000" w:themeColor="text1"/>
        </w:rPr>
        <w:t xml:space="preserve"> de </w:t>
      </w:r>
      <w:proofErr w:type="spellStart"/>
      <w:r w:rsidRPr="00A67E8F">
        <w:rPr>
          <w:rFonts w:cstheme="minorHAnsi"/>
          <w:color w:val="000000" w:themeColor="text1"/>
        </w:rPr>
        <w:t>cada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serie</w:t>
      </w:r>
      <w:proofErr w:type="spellEnd"/>
      <w:r w:rsidRPr="00A67E8F">
        <w:rPr>
          <w:rFonts w:cstheme="minorHAnsi"/>
          <w:color w:val="000000" w:themeColor="text1"/>
        </w:rPr>
        <w:t xml:space="preserve"> y </w:t>
      </w:r>
      <w:proofErr w:type="spellStart"/>
      <w:r w:rsidRPr="00A67E8F">
        <w:rPr>
          <w:rFonts w:cstheme="minorHAnsi"/>
          <w:color w:val="000000" w:themeColor="text1"/>
        </w:rPr>
        <w:t>rubricarlas</w:t>
      </w:r>
      <w:proofErr w:type="spellEnd"/>
      <w:r w:rsidRPr="00A67E8F">
        <w:rPr>
          <w:rFonts w:cstheme="minorHAnsi"/>
          <w:color w:val="000000" w:themeColor="text1"/>
        </w:rPr>
        <w:t xml:space="preserve"> antes de </w:t>
      </w:r>
      <w:proofErr w:type="spellStart"/>
      <w:r w:rsidRPr="00A67E8F">
        <w:rPr>
          <w:rFonts w:cstheme="minorHAnsi"/>
          <w:color w:val="000000" w:themeColor="text1"/>
        </w:rPr>
        <w:t>abandonar</w:t>
      </w:r>
      <w:proofErr w:type="spellEnd"/>
      <w:r w:rsidRPr="00A67E8F">
        <w:rPr>
          <w:rFonts w:cstheme="minorHAnsi"/>
          <w:color w:val="000000" w:themeColor="text1"/>
        </w:rPr>
        <w:t xml:space="preserve"> la </w:t>
      </w:r>
      <w:proofErr w:type="spellStart"/>
      <w:r w:rsidRPr="00A67E8F">
        <w:rPr>
          <w:rFonts w:cstheme="minorHAnsi"/>
          <w:color w:val="000000" w:themeColor="text1"/>
        </w:rPr>
        <w:t>línea</w:t>
      </w:r>
      <w:proofErr w:type="spellEnd"/>
      <w:r w:rsidRPr="00A67E8F">
        <w:rPr>
          <w:rFonts w:cstheme="minorHAnsi"/>
          <w:color w:val="000000" w:themeColor="text1"/>
        </w:rPr>
        <w:t xml:space="preserve">. </w:t>
      </w:r>
      <w:proofErr w:type="spellStart"/>
      <w:r w:rsidRPr="00A67E8F">
        <w:rPr>
          <w:rFonts w:cstheme="minorHAnsi"/>
          <w:color w:val="000000" w:themeColor="text1"/>
        </w:rPr>
        <w:t>Cualquier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discrepancia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en</w:t>
      </w:r>
      <w:proofErr w:type="spellEnd"/>
      <w:r w:rsidRPr="00A67E8F">
        <w:rPr>
          <w:rFonts w:cstheme="minorHAnsi"/>
          <w:color w:val="000000" w:themeColor="text1"/>
        </w:rPr>
        <w:t xml:space="preserve"> la </w:t>
      </w:r>
      <w:proofErr w:type="spellStart"/>
      <w:r w:rsidRPr="00A67E8F">
        <w:rPr>
          <w:rFonts w:cstheme="minorHAnsi"/>
          <w:color w:val="000000" w:themeColor="text1"/>
        </w:rPr>
        <w:t>puntuación</w:t>
      </w:r>
      <w:proofErr w:type="spellEnd"/>
      <w:r w:rsidRPr="00A67E8F">
        <w:rPr>
          <w:rFonts w:cstheme="minorHAnsi"/>
          <w:color w:val="000000" w:themeColor="text1"/>
        </w:rPr>
        <w:t xml:space="preserve"> debe </w:t>
      </w:r>
      <w:proofErr w:type="spellStart"/>
      <w:r w:rsidRPr="00A67E8F">
        <w:rPr>
          <w:rFonts w:cstheme="minorHAnsi"/>
          <w:color w:val="000000" w:themeColor="text1"/>
        </w:rPr>
        <w:t>resolverse</w:t>
      </w:r>
      <w:proofErr w:type="spellEnd"/>
      <w:r w:rsidRPr="00A67E8F">
        <w:rPr>
          <w:rFonts w:cstheme="minorHAnsi"/>
          <w:color w:val="000000" w:themeColor="text1"/>
        </w:rPr>
        <w:t xml:space="preserve"> al final de la </w:t>
      </w:r>
      <w:proofErr w:type="spellStart"/>
      <w:r w:rsidRPr="00A67E8F">
        <w:rPr>
          <w:rFonts w:cstheme="minorHAnsi"/>
          <w:color w:val="000000" w:themeColor="text1"/>
        </w:rPr>
        <w:t>serie</w:t>
      </w:r>
      <w:proofErr w:type="spellEnd"/>
      <w:r w:rsidRPr="00A67E8F">
        <w:rPr>
          <w:rFonts w:cstheme="minorHAnsi"/>
          <w:color w:val="000000" w:themeColor="text1"/>
        </w:rPr>
        <w:t xml:space="preserve"> de </w:t>
      </w:r>
      <w:proofErr w:type="spellStart"/>
      <w:r w:rsidRPr="00A67E8F">
        <w:rPr>
          <w:rFonts w:cstheme="minorHAnsi"/>
          <w:color w:val="000000" w:themeColor="text1"/>
        </w:rPr>
        <w:t>disparos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en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cuestión</w:t>
      </w:r>
      <w:proofErr w:type="spellEnd"/>
      <w:r w:rsidRPr="00A67E8F">
        <w:rPr>
          <w:rFonts w:cstheme="minorHAnsi"/>
          <w:color w:val="000000" w:themeColor="text1"/>
        </w:rPr>
        <w:t xml:space="preserve"> y antes de </w:t>
      </w:r>
      <w:proofErr w:type="spellStart"/>
      <w:r w:rsidRPr="00A67E8F">
        <w:rPr>
          <w:rFonts w:cstheme="minorHAnsi"/>
          <w:color w:val="000000" w:themeColor="text1"/>
        </w:rPr>
        <w:t>volver</w:t>
      </w:r>
      <w:proofErr w:type="spellEnd"/>
      <w:r w:rsidRPr="00A67E8F">
        <w:rPr>
          <w:rFonts w:cstheme="minorHAnsi"/>
          <w:color w:val="000000" w:themeColor="text1"/>
        </w:rPr>
        <w:t xml:space="preserve"> a </w:t>
      </w:r>
      <w:proofErr w:type="spellStart"/>
      <w:r w:rsidRPr="00A67E8F">
        <w:rPr>
          <w:rFonts w:cstheme="minorHAnsi"/>
          <w:color w:val="000000" w:themeColor="text1"/>
        </w:rPr>
        <w:t>colocar</w:t>
      </w:r>
      <w:proofErr w:type="spellEnd"/>
      <w:r w:rsidRPr="00A67E8F">
        <w:rPr>
          <w:rFonts w:cstheme="minorHAnsi"/>
          <w:color w:val="000000" w:themeColor="text1"/>
        </w:rPr>
        <w:t xml:space="preserve"> los </w:t>
      </w:r>
      <w:proofErr w:type="spellStart"/>
      <w:r w:rsidRPr="00A67E8F">
        <w:rPr>
          <w:rFonts w:cstheme="minorHAnsi"/>
          <w:color w:val="000000" w:themeColor="text1"/>
        </w:rPr>
        <w:t>platos</w:t>
      </w:r>
      <w:proofErr w:type="spellEnd"/>
      <w:r w:rsidRPr="00A67E8F">
        <w:rPr>
          <w:rFonts w:cstheme="minorHAnsi"/>
          <w:color w:val="000000" w:themeColor="text1"/>
        </w:rPr>
        <w:t xml:space="preserve">. Si una </w:t>
      </w:r>
      <w:proofErr w:type="spellStart"/>
      <w:r w:rsidRPr="00A67E8F">
        <w:rPr>
          <w:rFonts w:cstheme="minorHAnsi"/>
          <w:color w:val="000000" w:themeColor="text1"/>
        </w:rPr>
        <w:t>tarjeta</w:t>
      </w:r>
      <w:proofErr w:type="spellEnd"/>
      <w:r w:rsidRPr="00A67E8F">
        <w:rPr>
          <w:rFonts w:cstheme="minorHAnsi"/>
          <w:color w:val="000000" w:themeColor="text1"/>
        </w:rPr>
        <w:t xml:space="preserve"> de </w:t>
      </w:r>
      <w:proofErr w:type="spellStart"/>
      <w:r w:rsidRPr="00A67E8F">
        <w:rPr>
          <w:rFonts w:cstheme="minorHAnsi"/>
          <w:color w:val="000000" w:themeColor="text1"/>
        </w:rPr>
        <w:t>puntuación</w:t>
      </w:r>
      <w:proofErr w:type="spellEnd"/>
      <w:r w:rsidRPr="00A67E8F">
        <w:rPr>
          <w:rFonts w:cstheme="minorHAnsi"/>
          <w:color w:val="000000" w:themeColor="text1"/>
        </w:rPr>
        <w:t xml:space="preserve"> es </w:t>
      </w:r>
      <w:proofErr w:type="spellStart"/>
      <w:r w:rsidRPr="00A67E8F">
        <w:rPr>
          <w:rFonts w:cstheme="minorHAnsi"/>
          <w:color w:val="000000" w:themeColor="text1"/>
        </w:rPr>
        <w:t>firmada</w:t>
      </w:r>
      <w:proofErr w:type="spellEnd"/>
      <w:r w:rsidRPr="00A67E8F">
        <w:rPr>
          <w:rFonts w:cstheme="minorHAnsi"/>
          <w:color w:val="000000" w:themeColor="text1"/>
        </w:rPr>
        <w:t xml:space="preserve"> sin </w:t>
      </w:r>
      <w:proofErr w:type="spellStart"/>
      <w:r w:rsidRPr="00A67E8F">
        <w:rPr>
          <w:rFonts w:cstheme="minorHAnsi"/>
          <w:color w:val="000000" w:themeColor="text1"/>
        </w:rPr>
        <w:t>corrección</w:t>
      </w:r>
      <w:proofErr w:type="spellEnd"/>
      <w:r w:rsidRPr="00A67E8F">
        <w:rPr>
          <w:rFonts w:cstheme="minorHAnsi"/>
          <w:color w:val="000000" w:themeColor="text1"/>
        </w:rPr>
        <w:t xml:space="preserve">, la </w:t>
      </w:r>
      <w:proofErr w:type="spellStart"/>
      <w:r w:rsidRPr="00A67E8F">
        <w:rPr>
          <w:rFonts w:cstheme="minorHAnsi"/>
          <w:color w:val="000000" w:themeColor="text1"/>
        </w:rPr>
        <w:t>puntuación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registrada</w:t>
      </w:r>
      <w:proofErr w:type="spellEnd"/>
      <w:r w:rsidRPr="00A67E8F">
        <w:rPr>
          <w:rFonts w:cstheme="minorHAnsi"/>
          <w:color w:val="000000" w:themeColor="text1"/>
        </w:rPr>
        <w:t xml:space="preserve"> se </w:t>
      </w:r>
      <w:proofErr w:type="spellStart"/>
      <w:r w:rsidRPr="00A67E8F">
        <w:rPr>
          <w:rFonts w:cstheme="minorHAnsi"/>
          <w:color w:val="000000" w:themeColor="text1"/>
        </w:rPr>
        <w:t>mantendrá</w:t>
      </w:r>
      <w:proofErr w:type="spellEnd"/>
      <w:r w:rsidRPr="00A67E8F">
        <w:rPr>
          <w:rFonts w:cstheme="minorHAnsi"/>
          <w:color w:val="000000" w:themeColor="text1"/>
        </w:rPr>
        <w:t xml:space="preserve"> y no se </w:t>
      </w:r>
      <w:proofErr w:type="spellStart"/>
      <w:r w:rsidRPr="00A67E8F">
        <w:rPr>
          <w:rFonts w:cstheme="minorHAnsi"/>
          <w:color w:val="000000" w:themeColor="text1"/>
        </w:rPr>
        <w:t>harán</w:t>
      </w:r>
      <w:proofErr w:type="spellEnd"/>
      <w:r w:rsidRPr="00A67E8F">
        <w:rPr>
          <w:rFonts w:cstheme="minorHAnsi"/>
          <w:color w:val="000000" w:themeColor="text1"/>
        </w:rPr>
        <w:t xml:space="preserve"> </w:t>
      </w:r>
      <w:proofErr w:type="spellStart"/>
      <w:r w:rsidRPr="00A67E8F">
        <w:rPr>
          <w:rFonts w:cstheme="minorHAnsi"/>
          <w:color w:val="000000" w:themeColor="text1"/>
        </w:rPr>
        <w:t>cambios</w:t>
      </w:r>
      <w:proofErr w:type="spellEnd"/>
      <w:r w:rsidRPr="00A67E8F">
        <w:rPr>
          <w:rFonts w:cstheme="minorHAnsi"/>
          <w:color w:val="000000" w:themeColor="text1"/>
        </w:rPr>
        <w:t>.</w:t>
      </w:r>
    </w:p>
    <w:p w14:paraId="5E52FC25" w14:textId="77777777" w:rsidR="00A67E8F" w:rsidRPr="00A67E8F" w:rsidRDefault="00A67E8F" w:rsidP="00A469B7">
      <w:pPr>
        <w:rPr>
          <w:rFonts w:cstheme="minorHAnsi"/>
          <w:color w:val="000000" w:themeColor="text1"/>
          <w:sz w:val="24"/>
          <w:szCs w:val="24"/>
        </w:rPr>
      </w:pPr>
    </w:p>
    <w:p w14:paraId="4868CEF1" w14:textId="4F3643CD" w:rsidR="00D50D91" w:rsidRDefault="00CE5912" w:rsidP="00A469B7">
      <w:pPr>
        <w:rPr>
          <w:rFonts w:cstheme="minorHAnsi"/>
          <w:b/>
          <w:bCs/>
          <w:color w:val="000000" w:themeColor="text1"/>
          <w:sz w:val="26"/>
          <w:szCs w:val="26"/>
        </w:rPr>
      </w:pPr>
      <w:proofErr w:type="spellStart"/>
      <w:r w:rsidRPr="00CE5912">
        <w:rPr>
          <w:rFonts w:cstheme="minorHAnsi"/>
          <w:b/>
          <w:bCs/>
          <w:color w:val="000000" w:themeColor="text1"/>
          <w:sz w:val="26"/>
          <w:szCs w:val="26"/>
        </w:rPr>
        <w:t>Inscripción</w:t>
      </w:r>
      <w:proofErr w:type="spellEnd"/>
      <w:r w:rsidRPr="00CE5912">
        <w:rPr>
          <w:rFonts w:cstheme="minorHAnsi"/>
          <w:b/>
          <w:bCs/>
          <w:color w:val="000000" w:themeColor="text1"/>
          <w:sz w:val="26"/>
          <w:szCs w:val="26"/>
        </w:rPr>
        <w:t xml:space="preserve"> y </w:t>
      </w:r>
      <w:proofErr w:type="spellStart"/>
      <w:r w:rsidRPr="00CE5912">
        <w:rPr>
          <w:rFonts w:cstheme="minorHAnsi"/>
          <w:b/>
          <w:bCs/>
          <w:color w:val="000000" w:themeColor="text1"/>
          <w:sz w:val="26"/>
          <w:szCs w:val="26"/>
        </w:rPr>
        <w:t>cuotas</w:t>
      </w:r>
      <w:proofErr w:type="spellEnd"/>
      <w:r w:rsidRPr="00CE5912">
        <w:rPr>
          <w:rFonts w:cstheme="minorHAnsi"/>
          <w:b/>
          <w:bCs/>
          <w:color w:val="000000" w:themeColor="text1"/>
          <w:sz w:val="26"/>
          <w:szCs w:val="26"/>
        </w:rPr>
        <w:t xml:space="preserve"> de </w:t>
      </w:r>
      <w:proofErr w:type="spellStart"/>
      <w:r w:rsidRPr="00CE5912">
        <w:rPr>
          <w:rFonts w:cstheme="minorHAnsi"/>
          <w:b/>
          <w:bCs/>
          <w:color w:val="000000" w:themeColor="text1"/>
          <w:sz w:val="26"/>
          <w:szCs w:val="26"/>
        </w:rPr>
        <w:t>inscripción</w:t>
      </w:r>
      <w:proofErr w:type="spellEnd"/>
      <w:r w:rsidRPr="00CE5912">
        <w:rPr>
          <w:rFonts w:cstheme="minorHAnsi"/>
          <w:b/>
          <w:bCs/>
          <w:color w:val="000000" w:themeColor="text1"/>
          <w:sz w:val="26"/>
          <w:szCs w:val="26"/>
        </w:rPr>
        <w:t>:</w:t>
      </w:r>
    </w:p>
    <w:p w14:paraId="6FD3F24D" w14:textId="77777777" w:rsidR="00CE5912" w:rsidRPr="00D50D91" w:rsidRDefault="00CE5912" w:rsidP="00A469B7">
      <w:pPr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1F064A11" w14:textId="5EC9B13E" w:rsidR="009112E1" w:rsidRDefault="00CE5912" w:rsidP="00A469B7">
      <w:pPr>
        <w:rPr>
          <w:rFonts w:cstheme="minorHAnsi"/>
          <w:color w:val="000000" w:themeColor="text1"/>
        </w:rPr>
      </w:pPr>
      <w:r w:rsidRPr="00CE5912">
        <w:rPr>
          <w:rFonts w:cstheme="minorHAnsi"/>
          <w:color w:val="000000" w:themeColor="text1"/>
        </w:rPr>
        <w:t xml:space="preserve">Las </w:t>
      </w:r>
      <w:proofErr w:type="spellStart"/>
      <w:r w:rsidRPr="00CE5912">
        <w:rPr>
          <w:rFonts w:cstheme="minorHAnsi"/>
          <w:color w:val="000000" w:themeColor="text1"/>
        </w:rPr>
        <w:t>inscripciones</w:t>
      </w:r>
      <w:proofErr w:type="spellEnd"/>
      <w:r w:rsidRPr="00CE5912">
        <w:rPr>
          <w:rFonts w:cstheme="minorHAnsi"/>
          <w:color w:val="000000" w:themeColor="text1"/>
        </w:rPr>
        <w:t xml:space="preserve"> </w:t>
      </w:r>
      <w:proofErr w:type="spellStart"/>
      <w:r w:rsidRPr="00CE5912">
        <w:rPr>
          <w:rFonts w:cstheme="minorHAnsi"/>
          <w:color w:val="000000" w:themeColor="text1"/>
        </w:rPr>
        <w:t>estarán</w:t>
      </w:r>
      <w:proofErr w:type="spellEnd"/>
      <w:r w:rsidRPr="00CE5912">
        <w:rPr>
          <w:rFonts w:cstheme="minorHAnsi"/>
          <w:color w:val="000000" w:themeColor="text1"/>
        </w:rPr>
        <w:t xml:space="preserve"> </w:t>
      </w:r>
      <w:proofErr w:type="spellStart"/>
      <w:r w:rsidRPr="00CE5912">
        <w:rPr>
          <w:rFonts w:cstheme="minorHAnsi"/>
          <w:color w:val="000000" w:themeColor="text1"/>
        </w:rPr>
        <w:t>limitadas</w:t>
      </w:r>
      <w:proofErr w:type="spellEnd"/>
      <w:r w:rsidRPr="00CE5912">
        <w:rPr>
          <w:rFonts w:cstheme="minorHAnsi"/>
          <w:color w:val="000000" w:themeColor="text1"/>
        </w:rPr>
        <w:t xml:space="preserve"> a 96 «</w:t>
      </w:r>
      <w:proofErr w:type="spellStart"/>
      <w:r w:rsidRPr="00CE5912">
        <w:rPr>
          <w:rFonts w:cstheme="minorHAnsi"/>
          <w:color w:val="000000" w:themeColor="text1"/>
        </w:rPr>
        <w:t>tiradores</w:t>
      </w:r>
      <w:proofErr w:type="spellEnd"/>
      <w:r w:rsidRPr="00CE5912">
        <w:rPr>
          <w:rFonts w:cstheme="minorHAnsi"/>
          <w:color w:val="000000" w:themeColor="text1"/>
        </w:rPr>
        <w:t xml:space="preserve"> de </w:t>
      </w:r>
      <w:proofErr w:type="spellStart"/>
      <w:r w:rsidRPr="00CE5912">
        <w:rPr>
          <w:rFonts w:cstheme="minorHAnsi"/>
          <w:color w:val="000000" w:themeColor="text1"/>
        </w:rPr>
        <w:t>silueta</w:t>
      </w:r>
      <w:proofErr w:type="spellEnd"/>
      <w:r w:rsidRPr="00CE5912">
        <w:rPr>
          <w:rFonts w:cstheme="minorHAnsi"/>
          <w:color w:val="000000" w:themeColor="text1"/>
        </w:rPr>
        <w:t xml:space="preserve"> con rifle </w:t>
      </w:r>
      <w:proofErr w:type="spellStart"/>
      <w:r w:rsidRPr="00CE5912">
        <w:rPr>
          <w:rFonts w:cstheme="minorHAnsi"/>
          <w:color w:val="000000" w:themeColor="text1"/>
        </w:rPr>
        <w:t>en</w:t>
      </w:r>
      <w:proofErr w:type="spellEnd"/>
      <w:r w:rsidRPr="00CE5912">
        <w:rPr>
          <w:rFonts w:cstheme="minorHAnsi"/>
          <w:color w:val="000000" w:themeColor="text1"/>
        </w:rPr>
        <w:t xml:space="preserve"> pie» (4 </w:t>
      </w:r>
      <w:proofErr w:type="spellStart"/>
      <w:r w:rsidRPr="00CE5912">
        <w:rPr>
          <w:rFonts w:cstheme="minorHAnsi"/>
          <w:color w:val="000000" w:themeColor="text1"/>
        </w:rPr>
        <w:t>relevos</w:t>
      </w:r>
      <w:proofErr w:type="spellEnd"/>
      <w:r w:rsidRPr="00CE5912">
        <w:rPr>
          <w:rFonts w:cstheme="minorHAnsi"/>
          <w:color w:val="000000" w:themeColor="text1"/>
        </w:rPr>
        <w:t xml:space="preserve">/24 </w:t>
      </w:r>
      <w:proofErr w:type="spellStart"/>
      <w:r w:rsidRPr="00CE5912">
        <w:rPr>
          <w:rFonts w:cstheme="minorHAnsi"/>
          <w:color w:val="000000" w:themeColor="text1"/>
        </w:rPr>
        <w:t>tiradores</w:t>
      </w:r>
      <w:proofErr w:type="spellEnd"/>
      <w:r w:rsidRPr="00CE5912">
        <w:rPr>
          <w:rFonts w:cstheme="minorHAnsi"/>
          <w:color w:val="000000" w:themeColor="text1"/>
        </w:rPr>
        <w:t xml:space="preserve"> por </w:t>
      </w:r>
      <w:proofErr w:type="spellStart"/>
      <w:r w:rsidRPr="00CE5912">
        <w:rPr>
          <w:rFonts w:cstheme="minorHAnsi"/>
          <w:color w:val="000000" w:themeColor="text1"/>
        </w:rPr>
        <w:t>relevo</w:t>
      </w:r>
      <w:proofErr w:type="spellEnd"/>
      <w:r w:rsidRPr="00CE5912">
        <w:rPr>
          <w:rFonts w:cstheme="minorHAnsi"/>
          <w:color w:val="000000" w:themeColor="text1"/>
        </w:rPr>
        <w:t>) y 24 «</w:t>
      </w:r>
      <w:proofErr w:type="spellStart"/>
      <w:r w:rsidRPr="00CE5912">
        <w:rPr>
          <w:rFonts w:cstheme="minorHAnsi"/>
          <w:color w:val="000000" w:themeColor="text1"/>
        </w:rPr>
        <w:t>tiradores</w:t>
      </w:r>
      <w:proofErr w:type="spellEnd"/>
      <w:r w:rsidRPr="00CE5912">
        <w:rPr>
          <w:rFonts w:cstheme="minorHAnsi"/>
          <w:color w:val="000000" w:themeColor="text1"/>
        </w:rPr>
        <w:t xml:space="preserve"> de </w:t>
      </w:r>
      <w:proofErr w:type="spellStart"/>
      <w:r w:rsidRPr="00CE5912">
        <w:rPr>
          <w:rFonts w:cstheme="minorHAnsi"/>
          <w:color w:val="000000" w:themeColor="text1"/>
        </w:rPr>
        <w:t>silueta</w:t>
      </w:r>
      <w:proofErr w:type="spellEnd"/>
      <w:r w:rsidRPr="00CE5912">
        <w:rPr>
          <w:rFonts w:cstheme="minorHAnsi"/>
          <w:color w:val="000000" w:themeColor="text1"/>
        </w:rPr>
        <w:t xml:space="preserve"> con benchrest» (4 </w:t>
      </w:r>
      <w:proofErr w:type="spellStart"/>
      <w:r w:rsidRPr="00CE5912">
        <w:rPr>
          <w:rFonts w:cstheme="minorHAnsi"/>
          <w:color w:val="000000" w:themeColor="text1"/>
        </w:rPr>
        <w:t>relevos</w:t>
      </w:r>
      <w:proofErr w:type="spellEnd"/>
      <w:r w:rsidRPr="00CE5912">
        <w:rPr>
          <w:rFonts w:cstheme="minorHAnsi"/>
          <w:color w:val="000000" w:themeColor="text1"/>
        </w:rPr>
        <w:t xml:space="preserve">/6 </w:t>
      </w:r>
      <w:proofErr w:type="spellStart"/>
      <w:r w:rsidRPr="00CE5912">
        <w:rPr>
          <w:rFonts w:cstheme="minorHAnsi"/>
          <w:color w:val="000000" w:themeColor="text1"/>
        </w:rPr>
        <w:t>tiradores</w:t>
      </w:r>
      <w:proofErr w:type="spellEnd"/>
      <w:r w:rsidRPr="00CE5912">
        <w:rPr>
          <w:rFonts w:cstheme="minorHAnsi"/>
          <w:color w:val="000000" w:themeColor="text1"/>
        </w:rPr>
        <w:t xml:space="preserve"> por </w:t>
      </w:r>
      <w:proofErr w:type="spellStart"/>
      <w:r w:rsidRPr="00CE5912">
        <w:rPr>
          <w:rFonts w:cstheme="minorHAnsi"/>
          <w:color w:val="000000" w:themeColor="text1"/>
        </w:rPr>
        <w:t>relevo</w:t>
      </w:r>
      <w:proofErr w:type="spellEnd"/>
      <w:r w:rsidRPr="00CE5912">
        <w:rPr>
          <w:rFonts w:cstheme="minorHAnsi"/>
          <w:color w:val="000000" w:themeColor="text1"/>
        </w:rPr>
        <w:t xml:space="preserve">) que se </w:t>
      </w:r>
      <w:proofErr w:type="spellStart"/>
      <w:r w:rsidRPr="00CE5912">
        <w:rPr>
          <w:rFonts w:cstheme="minorHAnsi"/>
          <w:color w:val="000000" w:themeColor="text1"/>
        </w:rPr>
        <w:t>dispararán</w:t>
      </w:r>
      <w:proofErr w:type="spellEnd"/>
      <w:r w:rsidRPr="00CE5912">
        <w:rPr>
          <w:rFonts w:cstheme="minorHAnsi"/>
          <w:color w:val="000000" w:themeColor="text1"/>
        </w:rPr>
        <w:t xml:space="preserve"> </w:t>
      </w:r>
      <w:proofErr w:type="spellStart"/>
      <w:r w:rsidRPr="00CE5912">
        <w:rPr>
          <w:rFonts w:cstheme="minorHAnsi"/>
          <w:color w:val="000000" w:themeColor="text1"/>
        </w:rPr>
        <w:t>simultáneamente</w:t>
      </w:r>
      <w:proofErr w:type="spellEnd"/>
      <w:r w:rsidRPr="00CE5912">
        <w:rPr>
          <w:rFonts w:cstheme="minorHAnsi"/>
          <w:color w:val="000000" w:themeColor="text1"/>
        </w:rPr>
        <w:t xml:space="preserve"> y por </w:t>
      </w:r>
      <w:proofErr w:type="spellStart"/>
      <w:r w:rsidRPr="00CE5912">
        <w:rPr>
          <w:rFonts w:cstheme="minorHAnsi"/>
          <w:color w:val="000000" w:themeColor="text1"/>
        </w:rPr>
        <w:t>orden</w:t>
      </w:r>
      <w:proofErr w:type="spellEnd"/>
      <w:r w:rsidRPr="00CE5912">
        <w:rPr>
          <w:rFonts w:cstheme="minorHAnsi"/>
          <w:color w:val="000000" w:themeColor="text1"/>
        </w:rPr>
        <w:t xml:space="preserve"> de </w:t>
      </w:r>
      <w:proofErr w:type="spellStart"/>
      <w:r w:rsidRPr="00CE5912">
        <w:rPr>
          <w:rFonts w:cstheme="minorHAnsi"/>
          <w:color w:val="000000" w:themeColor="text1"/>
        </w:rPr>
        <w:t>llegada</w:t>
      </w:r>
      <w:proofErr w:type="spellEnd"/>
      <w:r w:rsidRPr="00CE5912">
        <w:rPr>
          <w:rFonts w:cstheme="minorHAnsi"/>
          <w:color w:val="000000" w:themeColor="text1"/>
        </w:rPr>
        <w:t>.</w:t>
      </w:r>
    </w:p>
    <w:p w14:paraId="7AA19254" w14:textId="77777777" w:rsidR="00CE5912" w:rsidRPr="00FD760A" w:rsidRDefault="00CE5912" w:rsidP="00A469B7">
      <w:pPr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4B7015B6" w14:textId="49F5C5F2" w:rsidR="006F76BC" w:rsidRPr="006F76BC" w:rsidRDefault="00A45987" w:rsidP="00DD4EC6">
      <w:pPr>
        <w:rPr>
          <w:rFonts w:cstheme="minorHAnsi"/>
          <w:b/>
          <w:bCs/>
          <w:color w:val="00B0F0"/>
          <w:sz w:val="16"/>
          <w:szCs w:val="16"/>
        </w:rPr>
      </w:pPr>
      <w:proofErr w:type="spellStart"/>
      <w:r w:rsidRPr="00A45987">
        <w:rPr>
          <w:rFonts w:cstheme="minorHAnsi"/>
          <w:b/>
          <w:bCs/>
          <w:color w:val="000000" w:themeColor="text1"/>
        </w:rPr>
        <w:t>Inscripción</w:t>
      </w:r>
      <w:proofErr w:type="spellEnd"/>
      <w:r w:rsidRPr="00A45987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A45987">
        <w:rPr>
          <w:rFonts w:cstheme="minorHAnsi"/>
          <w:b/>
          <w:bCs/>
          <w:color w:val="000000" w:themeColor="text1"/>
        </w:rPr>
        <w:t>en</w:t>
      </w:r>
      <w:proofErr w:type="spellEnd"/>
      <w:r w:rsidRPr="00A45987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A45987">
        <w:rPr>
          <w:rFonts w:cstheme="minorHAnsi"/>
          <w:b/>
          <w:bCs/>
          <w:color w:val="000000" w:themeColor="text1"/>
        </w:rPr>
        <w:t>línea</w:t>
      </w:r>
      <w:proofErr w:type="spellEnd"/>
      <w:r w:rsidRPr="00A45987">
        <w:rPr>
          <w:rFonts w:cstheme="minorHAnsi"/>
          <w:b/>
          <w:bCs/>
          <w:color w:val="000000" w:themeColor="text1"/>
        </w:rPr>
        <w:t xml:space="preserve"> - </w:t>
      </w:r>
      <w:proofErr w:type="spellStart"/>
      <w:r w:rsidRPr="00A45987">
        <w:rPr>
          <w:rFonts w:cstheme="minorHAnsi"/>
          <w:color w:val="000000" w:themeColor="text1"/>
        </w:rPr>
        <w:t>Inscripción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en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línea</w:t>
      </w:r>
      <w:proofErr w:type="spellEnd"/>
      <w:r w:rsidRPr="00A45987">
        <w:rPr>
          <w:rFonts w:cstheme="minorHAnsi"/>
          <w:color w:val="000000" w:themeColor="text1"/>
        </w:rPr>
        <w:t xml:space="preserve"> La </w:t>
      </w:r>
      <w:proofErr w:type="spellStart"/>
      <w:r w:rsidRPr="00A45987">
        <w:rPr>
          <w:rFonts w:cstheme="minorHAnsi"/>
          <w:color w:val="000000" w:themeColor="text1"/>
        </w:rPr>
        <w:t>inscripción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en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línea</w:t>
      </w:r>
      <w:proofErr w:type="spellEnd"/>
      <w:r w:rsidRPr="00A45987">
        <w:rPr>
          <w:rFonts w:cstheme="minorHAnsi"/>
          <w:color w:val="000000" w:themeColor="text1"/>
        </w:rPr>
        <w:t xml:space="preserve"> y el </w:t>
      </w:r>
      <w:proofErr w:type="spellStart"/>
      <w:r w:rsidRPr="00A45987">
        <w:rPr>
          <w:rFonts w:cstheme="minorHAnsi"/>
          <w:color w:val="000000" w:themeColor="text1"/>
        </w:rPr>
        <w:t>pago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están</w:t>
      </w:r>
      <w:proofErr w:type="spellEnd"/>
      <w:r w:rsidRPr="00A45987">
        <w:rPr>
          <w:rFonts w:cstheme="minorHAnsi"/>
          <w:color w:val="000000" w:themeColor="text1"/>
        </w:rPr>
        <w:t xml:space="preserve"> </w:t>
      </w:r>
      <w:proofErr w:type="spellStart"/>
      <w:r w:rsidRPr="00A45987">
        <w:rPr>
          <w:rFonts w:cstheme="minorHAnsi"/>
          <w:color w:val="000000" w:themeColor="text1"/>
        </w:rPr>
        <w:t>disponibles</w:t>
      </w:r>
      <w:proofErr w:type="spellEnd"/>
      <w:r w:rsidRPr="00A45987">
        <w:rPr>
          <w:rFonts w:cstheme="minorHAnsi"/>
          <w:color w:val="000000" w:themeColor="text1"/>
        </w:rPr>
        <w:t xml:space="preserve"> a </w:t>
      </w:r>
      <w:proofErr w:type="spellStart"/>
      <w:r w:rsidRPr="00A45987">
        <w:rPr>
          <w:rFonts w:cstheme="minorHAnsi"/>
          <w:color w:val="000000" w:themeColor="text1"/>
        </w:rPr>
        <w:t>través</w:t>
      </w:r>
      <w:proofErr w:type="spellEnd"/>
      <w:r w:rsidRPr="00A45987">
        <w:rPr>
          <w:rFonts w:cstheme="minorHAnsi"/>
          <w:color w:val="000000" w:themeColor="text1"/>
        </w:rPr>
        <w:t xml:space="preserve"> de Bayou Rifles</w:t>
      </w:r>
      <w:r w:rsidRPr="00A45987">
        <w:rPr>
          <w:rFonts w:cstheme="minorHAnsi"/>
          <w:b/>
          <w:bCs/>
          <w:color w:val="000000" w:themeColor="text1"/>
        </w:rPr>
        <w:t xml:space="preserve"> Events Planning </w:t>
      </w:r>
      <w:proofErr w:type="spellStart"/>
      <w:r w:rsidRPr="00A45987">
        <w:rPr>
          <w:rFonts w:cstheme="minorHAnsi"/>
          <w:b/>
          <w:bCs/>
          <w:color w:val="000000" w:themeColor="text1"/>
        </w:rPr>
        <w:t>en</w:t>
      </w:r>
      <w:proofErr w:type="spellEnd"/>
      <w:r w:rsidRPr="00A45987">
        <w:rPr>
          <w:rFonts w:cstheme="minorHAnsi"/>
          <w:b/>
          <w:bCs/>
          <w:color w:val="000000" w:themeColor="text1"/>
        </w:rPr>
        <w:t xml:space="preserve"> </w:t>
      </w:r>
      <w:hyperlink r:id="rId11" w:history="1">
        <w:r w:rsidR="006865FE" w:rsidRPr="006C2816">
          <w:rPr>
            <w:rStyle w:val="Hyperlink"/>
            <w:rFonts w:cstheme="minorHAnsi"/>
            <w:b/>
            <w:bCs/>
            <w:color w:val="0070C0"/>
          </w:rPr>
          <w:t>2025 Lone Star Cup Registration</w:t>
        </w:r>
      </w:hyperlink>
      <w:r w:rsidR="006865FE" w:rsidRPr="006C2816">
        <w:rPr>
          <w:rFonts w:cstheme="minorHAnsi"/>
          <w:b/>
          <w:bCs/>
          <w:color w:val="0070C0"/>
        </w:rPr>
        <w:t>.</w:t>
      </w:r>
      <w:r w:rsidRPr="00A45987">
        <w:rPr>
          <w:rFonts w:cstheme="minorHAnsi"/>
          <w:b/>
          <w:bCs/>
          <w:color w:val="000000" w:themeColor="text1"/>
        </w:rPr>
        <w:t xml:space="preserve">. El </w:t>
      </w:r>
      <w:proofErr w:type="spellStart"/>
      <w:r w:rsidRPr="00A45987">
        <w:rPr>
          <w:rFonts w:cstheme="minorHAnsi"/>
          <w:b/>
          <w:bCs/>
          <w:color w:val="000000" w:themeColor="text1"/>
        </w:rPr>
        <w:t>registro</w:t>
      </w:r>
      <w:proofErr w:type="spellEnd"/>
      <w:r w:rsidRPr="00A45987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A45987">
        <w:rPr>
          <w:rFonts w:cstheme="minorHAnsi"/>
          <w:b/>
          <w:bCs/>
          <w:color w:val="000000" w:themeColor="text1"/>
        </w:rPr>
        <w:t>en</w:t>
      </w:r>
      <w:proofErr w:type="spellEnd"/>
      <w:r w:rsidRPr="00A45987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A45987">
        <w:rPr>
          <w:rFonts w:cstheme="minorHAnsi"/>
          <w:b/>
          <w:bCs/>
          <w:color w:val="000000" w:themeColor="text1"/>
        </w:rPr>
        <w:t>línea</w:t>
      </w:r>
      <w:proofErr w:type="spellEnd"/>
      <w:r w:rsidRPr="00A45987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A45987">
        <w:rPr>
          <w:rFonts w:cstheme="minorHAnsi"/>
          <w:b/>
          <w:bCs/>
          <w:color w:val="000000" w:themeColor="text1"/>
        </w:rPr>
        <w:t>cierra</w:t>
      </w:r>
      <w:proofErr w:type="spellEnd"/>
      <w:r w:rsidRPr="00A45987">
        <w:rPr>
          <w:rFonts w:cstheme="minorHAnsi"/>
          <w:b/>
          <w:bCs/>
          <w:color w:val="000000" w:themeColor="text1"/>
        </w:rPr>
        <w:t xml:space="preserve"> a las 6:00 pm, 23 de mayo 2025.</w:t>
      </w:r>
    </w:p>
    <w:p w14:paraId="52E17A80" w14:textId="77777777" w:rsidR="00DD4EC6" w:rsidRPr="00FD760A" w:rsidRDefault="00DD4EC6" w:rsidP="005A0081">
      <w:pPr>
        <w:rPr>
          <w:rFonts w:cstheme="minorHAnsi"/>
          <w:color w:val="000000" w:themeColor="text1"/>
          <w:sz w:val="16"/>
          <w:szCs w:val="16"/>
        </w:rPr>
      </w:pPr>
    </w:p>
    <w:p w14:paraId="68E8A806" w14:textId="7A6DB25D" w:rsidR="00233A0C" w:rsidRDefault="00657668" w:rsidP="005A0081">
      <w:pPr>
        <w:rPr>
          <w:rFonts w:cstheme="minorHAnsi"/>
          <w:color w:val="000000" w:themeColor="text1"/>
        </w:rPr>
      </w:pPr>
      <w:proofErr w:type="spellStart"/>
      <w:r w:rsidRPr="00657668">
        <w:rPr>
          <w:rFonts w:cstheme="minorHAnsi"/>
          <w:b/>
          <w:bCs/>
          <w:color w:val="000000" w:themeColor="text1"/>
        </w:rPr>
        <w:t>Inscripción</w:t>
      </w:r>
      <w:proofErr w:type="spellEnd"/>
      <w:r w:rsidRPr="00657668">
        <w:rPr>
          <w:rFonts w:cstheme="minorHAnsi"/>
          <w:b/>
          <w:bCs/>
          <w:color w:val="000000" w:themeColor="text1"/>
        </w:rPr>
        <w:t xml:space="preserve"> por </w:t>
      </w:r>
      <w:proofErr w:type="spellStart"/>
      <w:r w:rsidRPr="00657668">
        <w:rPr>
          <w:rFonts w:cstheme="minorHAnsi"/>
          <w:b/>
          <w:bCs/>
          <w:color w:val="000000" w:themeColor="text1"/>
        </w:rPr>
        <w:t>correo</w:t>
      </w:r>
      <w:proofErr w:type="spellEnd"/>
      <w:r w:rsidRPr="00657668">
        <w:rPr>
          <w:rFonts w:cstheme="minorHAnsi"/>
          <w:b/>
          <w:bCs/>
          <w:color w:val="000000" w:themeColor="text1"/>
        </w:rPr>
        <w:t xml:space="preserve"> - </w:t>
      </w:r>
      <w:proofErr w:type="spellStart"/>
      <w:r w:rsidRPr="00657668">
        <w:rPr>
          <w:rFonts w:cstheme="minorHAnsi"/>
          <w:color w:val="000000" w:themeColor="text1"/>
        </w:rPr>
        <w:t>Rellene</w:t>
      </w:r>
      <w:proofErr w:type="spellEnd"/>
      <w:r w:rsidRPr="00657668">
        <w:rPr>
          <w:rFonts w:cstheme="minorHAnsi"/>
          <w:color w:val="000000" w:themeColor="text1"/>
        </w:rPr>
        <w:t xml:space="preserve"> el </w:t>
      </w:r>
      <w:proofErr w:type="spellStart"/>
      <w:r w:rsidRPr="00657668">
        <w:rPr>
          <w:rFonts w:cstheme="minorHAnsi"/>
          <w:color w:val="000000" w:themeColor="text1"/>
        </w:rPr>
        <w:t>formulario</w:t>
      </w:r>
      <w:proofErr w:type="spellEnd"/>
      <w:r w:rsidRPr="00657668">
        <w:rPr>
          <w:rFonts w:cstheme="minorHAnsi"/>
          <w:color w:val="000000" w:themeColor="text1"/>
        </w:rPr>
        <w:t xml:space="preserve"> de </w:t>
      </w:r>
      <w:proofErr w:type="spellStart"/>
      <w:r w:rsidRPr="00657668">
        <w:rPr>
          <w:rFonts w:cstheme="minorHAnsi"/>
          <w:color w:val="000000" w:themeColor="text1"/>
        </w:rPr>
        <w:t>inscripción</w:t>
      </w:r>
      <w:proofErr w:type="spellEnd"/>
      <w:r w:rsidRPr="00657668">
        <w:rPr>
          <w:rFonts w:cstheme="minorHAnsi"/>
          <w:color w:val="000000" w:themeColor="text1"/>
        </w:rPr>
        <w:t xml:space="preserve"> por </w:t>
      </w:r>
      <w:proofErr w:type="spellStart"/>
      <w:r w:rsidRPr="00657668">
        <w:rPr>
          <w:rFonts w:cstheme="minorHAnsi"/>
          <w:color w:val="000000" w:themeColor="text1"/>
        </w:rPr>
        <w:t>correo</w:t>
      </w:r>
      <w:proofErr w:type="spellEnd"/>
      <w:r w:rsidRPr="00657668">
        <w:rPr>
          <w:rFonts w:cstheme="minorHAnsi"/>
          <w:color w:val="000000" w:themeColor="text1"/>
        </w:rPr>
        <w:t xml:space="preserve"> </w:t>
      </w:r>
      <w:proofErr w:type="spellStart"/>
      <w:r w:rsidRPr="00657668">
        <w:rPr>
          <w:rFonts w:cstheme="minorHAnsi"/>
          <w:color w:val="000000" w:themeColor="text1"/>
        </w:rPr>
        <w:t>adjunto</w:t>
      </w:r>
      <w:proofErr w:type="spellEnd"/>
      <w:r w:rsidRPr="00657668">
        <w:rPr>
          <w:rFonts w:cstheme="minorHAnsi"/>
          <w:color w:val="000000" w:themeColor="text1"/>
        </w:rPr>
        <w:t xml:space="preserve"> para </w:t>
      </w:r>
      <w:proofErr w:type="spellStart"/>
      <w:r w:rsidRPr="00657668">
        <w:rPr>
          <w:rFonts w:cstheme="minorHAnsi"/>
          <w:color w:val="000000" w:themeColor="text1"/>
        </w:rPr>
        <w:t>cada</w:t>
      </w:r>
      <w:proofErr w:type="spellEnd"/>
      <w:r w:rsidRPr="00657668">
        <w:rPr>
          <w:rFonts w:cstheme="minorHAnsi"/>
          <w:color w:val="000000" w:themeColor="text1"/>
        </w:rPr>
        <w:t xml:space="preserve"> </w:t>
      </w:r>
      <w:proofErr w:type="spellStart"/>
      <w:r w:rsidRPr="00657668">
        <w:rPr>
          <w:rFonts w:cstheme="minorHAnsi"/>
          <w:color w:val="000000" w:themeColor="text1"/>
        </w:rPr>
        <w:t>competidor</w:t>
      </w:r>
      <w:proofErr w:type="spellEnd"/>
      <w:r w:rsidRPr="00657668">
        <w:rPr>
          <w:rFonts w:cstheme="minorHAnsi"/>
          <w:color w:val="000000" w:themeColor="text1"/>
        </w:rPr>
        <w:t xml:space="preserve">, </w:t>
      </w:r>
      <w:proofErr w:type="spellStart"/>
      <w:r w:rsidRPr="00657668">
        <w:rPr>
          <w:rFonts w:cstheme="minorHAnsi"/>
          <w:color w:val="000000" w:themeColor="text1"/>
        </w:rPr>
        <w:t>haga</w:t>
      </w:r>
      <w:proofErr w:type="spellEnd"/>
      <w:r w:rsidRPr="00657668">
        <w:rPr>
          <w:rFonts w:cstheme="minorHAnsi"/>
          <w:color w:val="000000" w:themeColor="text1"/>
        </w:rPr>
        <w:t xml:space="preserve"> los cheques a </w:t>
      </w:r>
      <w:proofErr w:type="spellStart"/>
      <w:r w:rsidRPr="00657668">
        <w:rPr>
          <w:rFonts w:cstheme="minorHAnsi"/>
          <w:color w:val="000000" w:themeColor="text1"/>
        </w:rPr>
        <w:t>nombre</w:t>
      </w:r>
      <w:proofErr w:type="spellEnd"/>
      <w:r w:rsidRPr="00657668">
        <w:rPr>
          <w:rFonts w:cstheme="minorHAnsi"/>
          <w:color w:val="000000" w:themeColor="text1"/>
        </w:rPr>
        <w:t xml:space="preserve"> de Steve </w:t>
      </w:r>
      <w:proofErr w:type="spellStart"/>
      <w:r w:rsidRPr="00657668">
        <w:rPr>
          <w:rFonts w:cstheme="minorHAnsi"/>
          <w:color w:val="000000" w:themeColor="text1"/>
        </w:rPr>
        <w:t>Joens</w:t>
      </w:r>
      <w:proofErr w:type="spellEnd"/>
      <w:r w:rsidRPr="00657668">
        <w:rPr>
          <w:rFonts w:cstheme="minorHAnsi"/>
          <w:color w:val="000000" w:themeColor="text1"/>
        </w:rPr>
        <w:t xml:space="preserve"> y </w:t>
      </w:r>
      <w:proofErr w:type="spellStart"/>
      <w:r w:rsidRPr="00657668">
        <w:rPr>
          <w:rFonts w:cstheme="minorHAnsi"/>
          <w:color w:val="000000" w:themeColor="text1"/>
        </w:rPr>
        <w:t>envíelos</w:t>
      </w:r>
      <w:proofErr w:type="spellEnd"/>
      <w:r w:rsidRPr="00657668">
        <w:rPr>
          <w:rFonts w:cstheme="minorHAnsi"/>
          <w:color w:val="000000" w:themeColor="text1"/>
        </w:rPr>
        <w:t xml:space="preserve"> a la </w:t>
      </w:r>
      <w:proofErr w:type="spellStart"/>
      <w:r w:rsidRPr="00657668">
        <w:rPr>
          <w:rFonts w:cstheme="minorHAnsi"/>
          <w:color w:val="000000" w:themeColor="text1"/>
        </w:rPr>
        <w:t>dirección</w:t>
      </w:r>
      <w:proofErr w:type="spellEnd"/>
      <w:r w:rsidRPr="00657668">
        <w:rPr>
          <w:rFonts w:cstheme="minorHAnsi"/>
          <w:color w:val="000000" w:themeColor="text1"/>
        </w:rPr>
        <w:t xml:space="preserve"> de Steve </w:t>
      </w:r>
      <w:proofErr w:type="spellStart"/>
      <w:r w:rsidRPr="00657668">
        <w:rPr>
          <w:rFonts w:cstheme="minorHAnsi"/>
          <w:color w:val="000000" w:themeColor="text1"/>
        </w:rPr>
        <w:t>Joens</w:t>
      </w:r>
      <w:proofErr w:type="spellEnd"/>
      <w:r w:rsidRPr="00657668">
        <w:rPr>
          <w:rFonts w:cstheme="minorHAnsi"/>
          <w:color w:val="000000" w:themeColor="text1"/>
        </w:rPr>
        <w:t xml:space="preserve"> que </w:t>
      </w:r>
      <w:proofErr w:type="spellStart"/>
      <w:r w:rsidRPr="00657668">
        <w:rPr>
          <w:rFonts w:cstheme="minorHAnsi"/>
          <w:color w:val="000000" w:themeColor="text1"/>
        </w:rPr>
        <w:t>aparece</w:t>
      </w:r>
      <w:proofErr w:type="spellEnd"/>
      <w:r w:rsidRPr="00657668">
        <w:rPr>
          <w:rFonts w:cstheme="minorHAnsi"/>
          <w:color w:val="000000" w:themeColor="text1"/>
        </w:rPr>
        <w:t xml:space="preserve"> </w:t>
      </w:r>
      <w:proofErr w:type="spellStart"/>
      <w:r w:rsidRPr="00657668">
        <w:rPr>
          <w:rFonts w:cstheme="minorHAnsi"/>
          <w:color w:val="000000" w:themeColor="text1"/>
        </w:rPr>
        <w:t>en</w:t>
      </w:r>
      <w:proofErr w:type="spellEnd"/>
      <w:r w:rsidRPr="00657668">
        <w:rPr>
          <w:rFonts w:cstheme="minorHAnsi"/>
          <w:color w:val="000000" w:themeColor="text1"/>
        </w:rPr>
        <w:t xml:space="preserve"> el </w:t>
      </w:r>
      <w:proofErr w:type="spellStart"/>
      <w:r w:rsidRPr="00657668">
        <w:rPr>
          <w:rFonts w:cstheme="minorHAnsi"/>
          <w:color w:val="000000" w:themeColor="text1"/>
        </w:rPr>
        <w:t>formulario</w:t>
      </w:r>
      <w:proofErr w:type="spellEnd"/>
      <w:r w:rsidRPr="00657668">
        <w:rPr>
          <w:rFonts w:cstheme="minorHAnsi"/>
          <w:color w:val="000000" w:themeColor="text1"/>
        </w:rPr>
        <w:t xml:space="preserve"> de </w:t>
      </w:r>
      <w:proofErr w:type="spellStart"/>
      <w:r w:rsidRPr="00657668">
        <w:rPr>
          <w:rFonts w:cstheme="minorHAnsi"/>
          <w:color w:val="000000" w:themeColor="text1"/>
        </w:rPr>
        <w:t>inscripción</w:t>
      </w:r>
      <w:proofErr w:type="spellEnd"/>
      <w:r w:rsidRPr="00657668">
        <w:rPr>
          <w:rFonts w:cstheme="minorHAnsi"/>
          <w:color w:val="000000" w:themeColor="text1"/>
        </w:rPr>
        <w:t xml:space="preserve">. Las </w:t>
      </w:r>
      <w:proofErr w:type="spellStart"/>
      <w:r w:rsidRPr="00657668">
        <w:rPr>
          <w:rFonts w:cstheme="minorHAnsi"/>
          <w:color w:val="000000" w:themeColor="text1"/>
        </w:rPr>
        <w:t>inscripciones</w:t>
      </w:r>
      <w:proofErr w:type="spellEnd"/>
      <w:r w:rsidRPr="00657668">
        <w:rPr>
          <w:rFonts w:cstheme="minorHAnsi"/>
          <w:color w:val="000000" w:themeColor="text1"/>
        </w:rPr>
        <w:t xml:space="preserve"> por </w:t>
      </w:r>
      <w:proofErr w:type="spellStart"/>
      <w:r w:rsidRPr="00657668">
        <w:rPr>
          <w:rFonts w:cstheme="minorHAnsi"/>
          <w:color w:val="000000" w:themeColor="text1"/>
        </w:rPr>
        <w:t>correo</w:t>
      </w:r>
      <w:proofErr w:type="spellEnd"/>
      <w:r w:rsidRPr="00657668">
        <w:rPr>
          <w:rFonts w:cstheme="minorHAnsi"/>
          <w:color w:val="000000" w:themeColor="text1"/>
        </w:rPr>
        <w:t xml:space="preserve"> y los </w:t>
      </w:r>
      <w:proofErr w:type="spellStart"/>
      <w:r w:rsidRPr="00657668">
        <w:rPr>
          <w:rFonts w:cstheme="minorHAnsi"/>
          <w:color w:val="000000" w:themeColor="text1"/>
        </w:rPr>
        <w:t>pagos</w:t>
      </w:r>
      <w:proofErr w:type="spellEnd"/>
      <w:r w:rsidRPr="00657668">
        <w:rPr>
          <w:rFonts w:cstheme="minorHAnsi"/>
          <w:color w:val="000000" w:themeColor="text1"/>
        </w:rPr>
        <w:t xml:space="preserve"> de las </w:t>
      </w:r>
      <w:proofErr w:type="spellStart"/>
      <w:r w:rsidRPr="00657668">
        <w:rPr>
          <w:rFonts w:cstheme="minorHAnsi"/>
          <w:color w:val="000000" w:themeColor="text1"/>
        </w:rPr>
        <w:t>cuotas</w:t>
      </w:r>
      <w:proofErr w:type="spellEnd"/>
      <w:r w:rsidRPr="00657668">
        <w:rPr>
          <w:rFonts w:cstheme="minorHAnsi"/>
          <w:color w:val="000000" w:themeColor="text1"/>
        </w:rPr>
        <w:t xml:space="preserve"> para el match de rifle de </w:t>
      </w:r>
      <w:proofErr w:type="spellStart"/>
      <w:r w:rsidRPr="00657668">
        <w:rPr>
          <w:rFonts w:cstheme="minorHAnsi"/>
          <w:color w:val="000000" w:themeColor="text1"/>
        </w:rPr>
        <w:t>silueta</w:t>
      </w:r>
      <w:proofErr w:type="spellEnd"/>
      <w:r w:rsidRPr="00657668">
        <w:rPr>
          <w:rFonts w:cstheme="minorHAnsi"/>
          <w:color w:val="000000" w:themeColor="text1"/>
        </w:rPr>
        <w:t xml:space="preserve"> de </w:t>
      </w:r>
      <w:proofErr w:type="spellStart"/>
      <w:r w:rsidRPr="00657668">
        <w:rPr>
          <w:rFonts w:cstheme="minorHAnsi"/>
          <w:color w:val="000000" w:themeColor="text1"/>
        </w:rPr>
        <w:t>ánima</w:t>
      </w:r>
      <w:proofErr w:type="spellEnd"/>
      <w:r w:rsidRPr="00657668">
        <w:rPr>
          <w:rFonts w:cstheme="minorHAnsi"/>
          <w:color w:val="000000" w:themeColor="text1"/>
        </w:rPr>
        <w:t xml:space="preserve"> </w:t>
      </w:r>
      <w:proofErr w:type="spellStart"/>
      <w:r w:rsidRPr="00657668">
        <w:rPr>
          <w:rFonts w:cstheme="minorHAnsi"/>
          <w:color w:val="000000" w:themeColor="text1"/>
        </w:rPr>
        <w:t>pequeña</w:t>
      </w:r>
      <w:proofErr w:type="spellEnd"/>
      <w:r w:rsidRPr="00657668">
        <w:rPr>
          <w:rFonts w:cstheme="minorHAnsi"/>
          <w:color w:val="000000" w:themeColor="text1"/>
        </w:rPr>
        <w:t xml:space="preserve"> se </w:t>
      </w:r>
      <w:proofErr w:type="spellStart"/>
      <w:r w:rsidRPr="00657668">
        <w:rPr>
          <w:rFonts w:cstheme="minorHAnsi"/>
          <w:color w:val="000000" w:themeColor="text1"/>
        </w:rPr>
        <w:t>cerrarán</w:t>
      </w:r>
      <w:proofErr w:type="spellEnd"/>
      <w:r w:rsidRPr="00657668">
        <w:rPr>
          <w:rFonts w:cstheme="minorHAnsi"/>
          <w:color w:val="000000" w:themeColor="text1"/>
        </w:rPr>
        <w:t xml:space="preserve"> a las 6:00pm, el 23 de mayo de 2025.</w:t>
      </w:r>
    </w:p>
    <w:p w14:paraId="5D608A7A" w14:textId="77777777" w:rsidR="00657668" w:rsidRPr="00657668" w:rsidRDefault="00657668" w:rsidP="005A0081">
      <w:pPr>
        <w:rPr>
          <w:rFonts w:cstheme="minorHAnsi"/>
          <w:color w:val="000000" w:themeColor="text1"/>
          <w:sz w:val="16"/>
          <w:szCs w:val="16"/>
        </w:rPr>
      </w:pPr>
    </w:p>
    <w:p w14:paraId="6267E903" w14:textId="5CFCA63D" w:rsidR="00CE5912" w:rsidRDefault="00911FF7" w:rsidP="005A0081">
      <w:pPr>
        <w:rPr>
          <w:rFonts w:cstheme="minorHAnsi"/>
          <w:color w:val="000000" w:themeColor="text1"/>
        </w:rPr>
      </w:pPr>
      <w:proofErr w:type="spellStart"/>
      <w:r w:rsidRPr="00911FF7">
        <w:rPr>
          <w:rFonts w:cstheme="minorHAnsi"/>
          <w:b/>
          <w:bCs/>
          <w:color w:val="000000" w:themeColor="text1"/>
        </w:rPr>
        <w:t>Inscripción</w:t>
      </w:r>
      <w:proofErr w:type="spellEnd"/>
      <w:r w:rsidRPr="00911FF7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911FF7">
        <w:rPr>
          <w:rFonts w:cstheme="minorHAnsi"/>
          <w:b/>
          <w:bCs/>
          <w:color w:val="000000" w:themeColor="text1"/>
        </w:rPr>
        <w:t>tardía</w:t>
      </w:r>
      <w:proofErr w:type="spellEnd"/>
      <w:r w:rsidRPr="00911FF7">
        <w:rPr>
          <w:rFonts w:cstheme="minorHAnsi"/>
          <w:b/>
          <w:bCs/>
          <w:color w:val="000000" w:themeColor="text1"/>
        </w:rPr>
        <w:t xml:space="preserve"> - </w:t>
      </w:r>
      <w:proofErr w:type="spellStart"/>
      <w:r w:rsidRPr="00911FF7">
        <w:rPr>
          <w:rFonts w:cstheme="minorHAnsi"/>
          <w:color w:val="000000" w:themeColor="text1"/>
        </w:rPr>
        <w:t>Después</w:t>
      </w:r>
      <w:proofErr w:type="spellEnd"/>
      <w:r w:rsidRPr="00911FF7">
        <w:rPr>
          <w:rFonts w:cstheme="minorHAnsi"/>
          <w:color w:val="000000" w:themeColor="text1"/>
        </w:rPr>
        <w:t xml:space="preserve"> de la </w:t>
      </w:r>
      <w:proofErr w:type="spellStart"/>
      <w:r w:rsidRPr="00911FF7">
        <w:rPr>
          <w:rFonts w:cstheme="minorHAnsi"/>
          <w:color w:val="000000" w:themeColor="text1"/>
        </w:rPr>
        <w:t>fecha</w:t>
      </w:r>
      <w:proofErr w:type="spellEnd"/>
      <w:r w:rsidRPr="00911FF7">
        <w:rPr>
          <w:rFonts w:cstheme="minorHAnsi"/>
          <w:color w:val="000000" w:themeColor="text1"/>
        </w:rPr>
        <w:t xml:space="preserve"> </w:t>
      </w:r>
      <w:proofErr w:type="spellStart"/>
      <w:r w:rsidRPr="00911FF7">
        <w:rPr>
          <w:rFonts w:cstheme="minorHAnsi"/>
          <w:color w:val="000000" w:themeColor="text1"/>
        </w:rPr>
        <w:t>límite</w:t>
      </w:r>
      <w:proofErr w:type="spellEnd"/>
      <w:r w:rsidRPr="00911FF7">
        <w:rPr>
          <w:rFonts w:cstheme="minorHAnsi"/>
          <w:color w:val="000000" w:themeColor="text1"/>
        </w:rPr>
        <w:t xml:space="preserve"> para la </w:t>
      </w:r>
      <w:proofErr w:type="spellStart"/>
      <w:r w:rsidRPr="00911FF7">
        <w:rPr>
          <w:rFonts w:cstheme="minorHAnsi"/>
          <w:color w:val="000000" w:themeColor="text1"/>
        </w:rPr>
        <w:t>inscripción</w:t>
      </w:r>
      <w:proofErr w:type="spellEnd"/>
      <w:r w:rsidRPr="00911FF7">
        <w:rPr>
          <w:rFonts w:cstheme="minorHAnsi"/>
          <w:color w:val="000000" w:themeColor="text1"/>
        </w:rPr>
        <w:t xml:space="preserve"> </w:t>
      </w:r>
      <w:proofErr w:type="spellStart"/>
      <w:r w:rsidRPr="00911FF7">
        <w:rPr>
          <w:rFonts w:cstheme="minorHAnsi"/>
          <w:color w:val="000000" w:themeColor="text1"/>
        </w:rPr>
        <w:t>en</w:t>
      </w:r>
      <w:proofErr w:type="spellEnd"/>
      <w:r w:rsidRPr="00911FF7">
        <w:rPr>
          <w:rFonts w:cstheme="minorHAnsi"/>
          <w:color w:val="000000" w:themeColor="text1"/>
        </w:rPr>
        <w:t xml:space="preserve"> </w:t>
      </w:r>
      <w:proofErr w:type="spellStart"/>
      <w:r w:rsidRPr="00911FF7">
        <w:rPr>
          <w:rFonts w:cstheme="minorHAnsi"/>
          <w:color w:val="000000" w:themeColor="text1"/>
        </w:rPr>
        <w:t>línea</w:t>
      </w:r>
      <w:proofErr w:type="spellEnd"/>
      <w:r w:rsidRPr="00911FF7">
        <w:rPr>
          <w:rFonts w:cstheme="minorHAnsi"/>
          <w:color w:val="000000" w:themeColor="text1"/>
        </w:rPr>
        <w:t xml:space="preserve"> y por </w:t>
      </w:r>
      <w:proofErr w:type="spellStart"/>
      <w:r w:rsidRPr="00911FF7">
        <w:rPr>
          <w:rFonts w:cstheme="minorHAnsi"/>
          <w:color w:val="000000" w:themeColor="text1"/>
        </w:rPr>
        <w:t>correo</w:t>
      </w:r>
      <w:proofErr w:type="spellEnd"/>
      <w:r w:rsidRPr="00911FF7">
        <w:rPr>
          <w:rFonts w:cstheme="minorHAnsi"/>
          <w:color w:val="000000" w:themeColor="text1"/>
        </w:rPr>
        <w:t xml:space="preserve">, la </w:t>
      </w:r>
      <w:proofErr w:type="spellStart"/>
      <w:r w:rsidRPr="00911FF7">
        <w:rPr>
          <w:rFonts w:cstheme="minorHAnsi"/>
          <w:color w:val="000000" w:themeColor="text1"/>
        </w:rPr>
        <w:t>inscripción</w:t>
      </w:r>
      <w:proofErr w:type="spellEnd"/>
      <w:r w:rsidRPr="00911FF7">
        <w:rPr>
          <w:rFonts w:cstheme="minorHAnsi"/>
          <w:color w:val="000000" w:themeColor="text1"/>
        </w:rPr>
        <w:t xml:space="preserve"> </w:t>
      </w:r>
      <w:proofErr w:type="spellStart"/>
      <w:r w:rsidRPr="00911FF7">
        <w:rPr>
          <w:rFonts w:cstheme="minorHAnsi"/>
          <w:color w:val="000000" w:themeColor="text1"/>
        </w:rPr>
        <w:t>sólo</w:t>
      </w:r>
      <w:proofErr w:type="spellEnd"/>
      <w:r w:rsidRPr="00911FF7">
        <w:rPr>
          <w:rFonts w:cstheme="minorHAnsi"/>
          <w:color w:val="000000" w:themeColor="text1"/>
        </w:rPr>
        <w:t xml:space="preserve"> </w:t>
      </w:r>
      <w:proofErr w:type="spellStart"/>
      <w:r w:rsidRPr="00911FF7">
        <w:rPr>
          <w:rFonts w:cstheme="minorHAnsi"/>
          <w:color w:val="000000" w:themeColor="text1"/>
        </w:rPr>
        <w:t>en</w:t>
      </w:r>
      <w:proofErr w:type="spellEnd"/>
      <w:r w:rsidRPr="00911FF7">
        <w:rPr>
          <w:rFonts w:cstheme="minorHAnsi"/>
          <w:color w:val="000000" w:themeColor="text1"/>
        </w:rPr>
        <w:t xml:space="preserve"> </w:t>
      </w:r>
      <w:proofErr w:type="spellStart"/>
      <w:r w:rsidRPr="00911FF7">
        <w:rPr>
          <w:rFonts w:cstheme="minorHAnsi"/>
          <w:color w:val="000000" w:themeColor="text1"/>
        </w:rPr>
        <w:t>efectivo</w:t>
      </w:r>
      <w:proofErr w:type="spellEnd"/>
      <w:r w:rsidRPr="00911FF7">
        <w:rPr>
          <w:rFonts w:cstheme="minorHAnsi"/>
          <w:color w:val="000000" w:themeColor="text1"/>
        </w:rPr>
        <w:t xml:space="preserve"> </w:t>
      </w:r>
      <w:proofErr w:type="spellStart"/>
      <w:r w:rsidRPr="00911FF7">
        <w:rPr>
          <w:rFonts w:cstheme="minorHAnsi"/>
          <w:color w:val="000000" w:themeColor="text1"/>
        </w:rPr>
        <w:t>estará</w:t>
      </w:r>
      <w:proofErr w:type="spellEnd"/>
      <w:r w:rsidRPr="00911FF7">
        <w:rPr>
          <w:rFonts w:cstheme="minorHAnsi"/>
          <w:color w:val="000000" w:themeColor="text1"/>
        </w:rPr>
        <w:t xml:space="preserve"> disponible in situ los días 6 y 7 de </w:t>
      </w:r>
      <w:proofErr w:type="spellStart"/>
      <w:r w:rsidRPr="00911FF7">
        <w:rPr>
          <w:rFonts w:cstheme="minorHAnsi"/>
          <w:color w:val="000000" w:themeColor="text1"/>
        </w:rPr>
        <w:t>junio</w:t>
      </w:r>
      <w:proofErr w:type="spellEnd"/>
      <w:r w:rsidRPr="00911FF7">
        <w:rPr>
          <w:rFonts w:cstheme="minorHAnsi"/>
          <w:color w:val="000000" w:themeColor="text1"/>
        </w:rPr>
        <w:t xml:space="preserve">, </w:t>
      </w:r>
      <w:proofErr w:type="spellStart"/>
      <w:r w:rsidRPr="00911FF7">
        <w:rPr>
          <w:rFonts w:cstheme="minorHAnsi"/>
          <w:color w:val="000000" w:themeColor="text1"/>
        </w:rPr>
        <w:t>según</w:t>
      </w:r>
      <w:proofErr w:type="spellEnd"/>
      <w:r w:rsidRPr="00911FF7">
        <w:rPr>
          <w:rFonts w:cstheme="minorHAnsi"/>
          <w:color w:val="000000" w:themeColor="text1"/>
        </w:rPr>
        <w:t xml:space="preserve"> la </w:t>
      </w:r>
      <w:proofErr w:type="spellStart"/>
      <w:r w:rsidRPr="00911FF7">
        <w:rPr>
          <w:rFonts w:cstheme="minorHAnsi"/>
          <w:color w:val="000000" w:themeColor="text1"/>
        </w:rPr>
        <w:t>sección</w:t>
      </w:r>
      <w:proofErr w:type="spellEnd"/>
      <w:r w:rsidRPr="00911FF7">
        <w:rPr>
          <w:rFonts w:cstheme="minorHAnsi"/>
          <w:color w:val="000000" w:themeColor="text1"/>
        </w:rPr>
        <w:t xml:space="preserve"> </w:t>
      </w:r>
      <w:proofErr w:type="spellStart"/>
      <w:r w:rsidRPr="00911FF7">
        <w:rPr>
          <w:rFonts w:cstheme="minorHAnsi"/>
          <w:color w:val="000000" w:themeColor="text1"/>
        </w:rPr>
        <w:t>Curso</w:t>
      </w:r>
      <w:proofErr w:type="spellEnd"/>
      <w:r w:rsidRPr="00911FF7">
        <w:rPr>
          <w:rFonts w:cstheme="minorHAnsi"/>
          <w:color w:val="000000" w:themeColor="text1"/>
        </w:rPr>
        <w:t xml:space="preserve"> de Fuego y </w:t>
      </w:r>
      <w:proofErr w:type="spellStart"/>
      <w:r w:rsidRPr="00911FF7">
        <w:rPr>
          <w:rFonts w:cstheme="minorHAnsi"/>
          <w:color w:val="000000" w:themeColor="text1"/>
        </w:rPr>
        <w:t>Horario</w:t>
      </w:r>
      <w:proofErr w:type="spellEnd"/>
      <w:r w:rsidRPr="00911FF7">
        <w:rPr>
          <w:rFonts w:cstheme="minorHAnsi"/>
          <w:color w:val="000000" w:themeColor="text1"/>
        </w:rPr>
        <w:t xml:space="preserve"> anterior, </w:t>
      </w:r>
      <w:proofErr w:type="spellStart"/>
      <w:r w:rsidRPr="00911FF7">
        <w:rPr>
          <w:rFonts w:cstheme="minorHAnsi"/>
          <w:color w:val="000000" w:themeColor="text1"/>
        </w:rPr>
        <w:t>sujeto</w:t>
      </w:r>
      <w:proofErr w:type="spellEnd"/>
      <w:r w:rsidRPr="00911FF7">
        <w:rPr>
          <w:rFonts w:cstheme="minorHAnsi"/>
          <w:color w:val="000000" w:themeColor="text1"/>
        </w:rPr>
        <w:t xml:space="preserve"> a </w:t>
      </w:r>
      <w:proofErr w:type="spellStart"/>
      <w:r w:rsidRPr="00911FF7">
        <w:rPr>
          <w:rFonts w:cstheme="minorHAnsi"/>
          <w:color w:val="000000" w:themeColor="text1"/>
        </w:rPr>
        <w:t>disponibilidad</w:t>
      </w:r>
      <w:proofErr w:type="spellEnd"/>
      <w:r w:rsidRPr="00911FF7">
        <w:rPr>
          <w:rFonts w:cstheme="minorHAnsi"/>
          <w:color w:val="000000" w:themeColor="text1"/>
        </w:rPr>
        <w:t xml:space="preserve">. Las </w:t>
      </w:r>
      <w:proofErr w:type="spellStart"/>
      <w:r w:rsidRPr="00911FF7">
        <w:rPr>
          <w:rFonts w:cstheme="minorHAnsi"/>
          <w:color w:val="000000" w:themeColor="text1"/>
        </w:rPr>
        <w:t>opciones</w:t>
      </w:r>
      <w:proofErr w:type="spellEnd"/>
      <w:r w:rsidRPr="00911FF7">
        <w:rPr>
          <w:rFonts w:cstheme="minorHAnsi"/>
          <w:color w:val="000000" w:themeColor="text1"/>
        </w:rPr>
        <w:t xml:space="preserve"> de </w:t>
      </w:r>
      <w:proofErr w:type="spellStart"/>
      <w:r w:rsidRPr="00911FF7">
        <w:rPr>
          <w:rFonts w:cstheme="minorHAnsi"/>
          <w:color w:val="000000" w:themeColor="text1"/>
        </w:rPr>
        <w:t>escuadra</w:t>
      </w:r>
      <w:proofErr w:type="spellEnd"/>
      <w:r w:rsidRPr="00911FF7">
        <w:rPr>
          <w:rFonts w:cstheme="minorHAnsi"/>
          <w:color w:val="000000" w:themeColor="text1"/>
        </w:rPr>
        <w:t xml:space="preserve"> </w:t>
      </w:r>
      <w:proofErr w:type="spellStart"/>
      <w:r w:rsidRPr="00911FF7">
        <w:rPr>
          <w:rFonts w:cstheme="minorHAnsi"/>
          <w:color w:val="000000" w:themeColor="text1"/>
        </w:rPr>
        <w:t>también</w:t>
      </w:r>
      <w:proofErr w:type="spellEnd"/>
      <w:r w:rsidRPr="00911FF7">
        <w:rPr>
          <w:rFonts w:cstheme="minorHAnsi"/>
          <w:color w:val="000000" w:themeColor="text1"/>
        </w:rPr>
        <w:t xml:space="preserve"> </w:t>
      </w:r>
      <w:proofErr w:type="spellStart"/>
      <w:r w:rsidRPr="00911FF7">
        <w:rPr>
          <w:rFonts w:cstheme="minorHAnsi"/>
          <w:color w:val="000000" w:themeColor="text1"/>
        </w:rPr>
        <w:t>pueden</w:t>
      </w:r>
      <w:proofErr w:type="spellEnd"/>
      <w:r w:rsidRPr="00911FF7">
        <w:rPr>
          <w:rFonts w:cstheme="minorHAnsi"/>
          <w:color w:val="000000" w:themeColor="text1"/>
        </w:rPr>
        <w:t xml:space="preserve"> </w:t>
      </w:r>
      <w:proofErr w:type="spellStart"/>
      <w:r w:rsidRPr="00911FF7">
        <w:rPr>
          <w:rFonts w:cstheme="minorHAnsi"/>
          <w:color w:val="000000" w:themeColor="text1"/>
        </w:rPr>
        <w:t>estar</w:t>
      </w:r>
      <w:proofErr w:type="spellEnd"/>
      <w:r w:rsidRPr="00911FF7">
        <w:rPr>
          <w:rFonts w:cstheme="minorHAnsi"/>
          <w:color w:val="000000" w:themeColor="text1"/>
        </w:rPr>
        <w:t xml:space="preserve"> </w:t>
      </w:r>
      <w:proofErr w:type="spellStart"/>
      <w:r w:rsidRPr="00911FF7">
        <w:rPr>
          <w:rFonts w:cstheme="minorHAnsi"/>
          <w:color w:val="000000" w:themeColor="text1"/>
        </w:rPr>
        <w:t>restringidas</w:t>
      </w:r>
      <w:proofErr w:type="spellEnd"/>
      <w:r w:rsidRPr="00911FF7">
        <w:rPr>
          <w:rFonts w:cstheme="minorHAnsi"/>
          <w:color w:val="000000" w:themeColor="text1"/>
        </w:rPr>
        <w:t>.</w:t>
      </w:r>
    </w:p>
    <w:p w14:paraId="63826566" w14:textId="77777777" w:rsidR="00911FF7" w:rsidRPr="00911FF7" w:rsidRDefault="00911FF7" w:rsidP="005A0081">
      <w:pPr>
        <w:rPr>
          <w:rFonts w:cstheme="minorHAnsi"/>
          <w:color w:val="002060"/>
          <w:sz w:val="16"/>
          <w:szCs w:val="16"/>
        </w:rPr>
      </w:pPr>
    </w:p>
    <w:p w14:paraId="0018276C" w14:textId="68F102B9" w:rsidR="00D50D91" w:rsidRPr="00C2026D" w:rsidRDefault="00C2026D" w:rsidP="005A0081">
      <w:pPr>
        <w:rPr>
          <w:rFonts w:cstheme="minorHAnsi"/>
          <w:color w:val="002060"/>
        </w:rPr>
      </w:pPr>
      <w:r w:rsidRPr="00C2026D">
        <w:rPr>
          <w:rFonts w:cstheme="minorHAnsi"/>
          <w:b/>
          <w:bCs/>
          <w:color w:val="000000" w:themeColor="text1"/>
        </w:rPr>
        <w:t xml:space="preserve">Carta de </w:t>
      </w:r>
      <w:proofErr w:type="spellStart"/>
      <w:r w:rsidRPr="00C2026D">
        <w:rPr>
          <w:rFonts w:cstheme="minorHAnsi"/>
          <w:b/>
          <w:bCs/>
          <w:color w:val="000000" w:themeColor="text1"/>
        </w:rPr>
        <w:t>Invitación</w:t>
      </w:r>
      <w:proofErr w:type="spellEnd"/>
      <w:r w:rsidRPr="00C2026D">
        <w:rPr>
          <w:rFonts w:cstheme="minorHAnsi"/>
          <w:b/>
          <w:bCs/>
          <w:color w:val="000000" w:themeColor="text1"/>
        </w:rPr>
        <w:t xml:space="preserve"> para </w:t>
      </w:r>
      <w:proofErr w:type="spellStart"/>
      <w:r w:rsidRPr="00C2026D">
        <w:rPr>
          <w:rFonts w:cstheme="minorHAnsi"/>
          <w:b/>
          <w:bCs/>
          <w:color w:val="000000" w:themeColor="text1"/>
        </w:rPr>
        <w:t>Tiradores</w:t>
      </w:r>
      <w:proofErr w:type="spellEnd"/>
      <w:r w:rsidRPr="00C2026D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C2026D">
        <w:rPr>
          <w:rFonts w:cstheme="minorHAnsi"/>
          <w:b/>
          <w:bCs/>
          <w:color w:val="000000" w:themeColor="text1"/>
        </w:rPr>
        <w:t>Mexicanos</w:t>
      </w:r>
      <w:proofErr w:type="spellEnd"/>
      <w:r w:rsidRPr="00C2026D">
        <w:rPr>
          <w:rFonts w:cstheme="minorHAnsi"/>
          <w:b/>
          <w:bCs/>
          <w:color w:val="000000" w:themeColor="text1"/>
        </w:rPr>
        <w:t xml:space="preserve"> - </w:t>
      </w:r>
      <w:proofErr w:type="spellStart"/>
      <w:r w:rsidRPr="00C2026D">
        <w:rPr>
          <w:rFonts w:cstheme="minorHAnsi"/>
          <w:color w:val="000000" w:themeColor="text1"/>
        </w:rPr>
        <w:t>Contacte</w:t>
      </w:r>
      <w:proofErr w:type="spellEnd"/>
      <w:r w:rsidRPr="00C2026D">
        <w:rPr>
          <w:rFonts w:cstheme="minorHAnsi"/>
          <w:color w:val="000000" w:themeColor="text1"/>
        </w:rPr>
        <w:t xml:space="preserve"> a Chris Cawthorne </w:t>
      </w:r>
      <w:proofErr w:type="spellStart"/>
      <w:r w:rsidRPr="00C2026D">
        <w:rPr>
          <w:rFonts w:cstheme="minorHAnsi"/>
          <w:color w:val="000000" w:themeColor="text1"/>
        </w:rPr>
        <w:t>en</w:t>
      </w:r>
      <w:proofErr w:type="spellEnd"/>
      <w:r w:rsidRPr="00C2026D">
        <w:rPr>
          <w:rFonts w:cstheme="minorHAnsi"/>
          <w:color w:val="000000" w:themeColor="text1"/>
        </w:rPr>
        <w:t xml:space="preserve"> los </w:t>
      </w:r>
      <w:proofErr w:type="spellStart"/>
      <w:r w:rsidRPr="00C2026D">
        <w:rPr>
          <w:rFonts w:cstheme="minorHAnsi"/>
          <w:color w:val="000000" w:themeColor="text1"/>
        </w:rPr>
        <w:t>detalles</w:t>
      </w:r>
      <w:proofErr w:type="spellEnd"/>
      <w:r w:rsidRPr="00C2026D">
        <w:rPr>
          <w:rFonts w:cstheme="minorHAnsi"/>
          <w:color w:val="000000" w:themeColor="text1"/>
        </w:rPr>
        <w:t xml:space="preserve"> de </w:t>
      </w:r>
      <w:proofErr w:type="spellStart"/>
      <w:r w:rsidRPr="00C2026D">
        <w:rPr>
          <w:rFonts w:cstheme="minorHAnsi"/>
          <w:color w:val="000000" w:themeColor="text1"/>
        </w:rPr>
        <w:t>contacto</w:t>
      </w:r>
      <w:proofErr w:type="spellEnd"/>
      <w:r w:rsidRPr="00C2026D">
        <w:rPr>
          <w:rFonts w:cstheme="minorHAnsi"/>
          <w:color w:val="000000" w:themeColor="text1"/>
        </w:rPr>
        <w:t xml:space="preserve"> </w:t>
      </w:r>
      <w:proofErr w:type="spellStart"/>
      <w:r w:rsidRPr="00C2026D">
        <w:rPr>
          <w:rFonts w:cstheme="minorHAnsi"/>
          <w:color w:val="000000" w:themeColor="text1"/>
        </w:rPr>
        <w:t>listados</w:t>
      </w:r>
      <w:proofErr w:type="spellEnd"/>
      <w:r w:rsidRPr="00C2026D">
        <w:rPr>
          <w:rFonts w:cstheme="minorHAnsi"/>
          <w:color w:val="000000" w:themeColor="text1"/>
        </w:rPr>
        <w:t xml:space="preserve"> </w:t>
      </w:r>
      <w:proofErr w:type="spellStart"/>
      <w:r w:rsidRPr="00C2026D">
        <w:rPr>
          <w:rFonts w:cstheme="minorHAnsi"/>
          <w:color w:val="000000" w:themeColor="text1"/>
        </w:rPr>
        <w:t>abajo</w:t>
      </w:r>
      <w:proofErr w:type="spellEnd"/>
      <w:r w:rsidRPr="00C2026D">
        <w:rPr>
          <w:rFonts w:cstheme="minorHAnsi"/>
          <w:color w:val="000000" w:themeColor="text1"/>
        </w:rPr>
        <w:t xml:space="preserve"> para </w:t>
      </w:r>
      <w:proofErr w:type="spellStart"/>
      <w:r w:rsidRPr="00C2026D">
        <w:rPr>
          <w:rFonts w:cstheme="minorHAnsi"/>
          <w:color w:val="000000" w:themeColor="text1"/>
        </w:rPr>
        <w:t>recibir</w:t>
      </w:r>
      <w:proofErr w:type="spellEnd"/>
      <w:r w:rsidRPr="00C2026D">
        <w:rPr>
          <w:rFonts w:cstheme="minorHAnsi"/>
          <w:color w:val="000000" w:themeColor="text1"/>
        </w:rPr>
        <w:t xml:space="preserve"> una «Carta de </w:t>
      </w:r>
      <w:proofErr w:type="spellStart"/>
      <w:r w:rsidRPr="00C2026D">
        <w:rPr>
          <w:rFonts w:cstheme="minorHAnsi"/>
          <w:color w:val="000000" w:themeColor="text1"/>
        </w:rPr>
        <w:t>Invitación</w:t>
      </w:r>
      <w:proofErr w:type="spellEnd"/>
      <w:r w:rsidRPr="00C2026D">
        <w:rPr>
          <w:rFonts w:cstheme="minorHAnsi"/>
          <w:color w:val="000000" w:themeColor="text1"/>
        </w:rPr>
        <w:t xml:space="preserve">» al SKLSC para </w:t>
      </w:r>
      <w:proofErr w:type="spellStart"/>
      <w:r w:rsidRPr="00C2026D">
        <w:rPr>
          <w:rFonts w:cstheme="minorHAnsi"/>
          <w:color w:val="000000" w:themeColor="text1"/>
        </w:rPr>
        <w:t>propósitos</w:t>
      </w:r>
      <w:proofErr w:type="spellEnd"/>
      <w:r w:rsidRPr="00C2026D">
        <w:rPr>
          <w:rFonts w:cstheme="minorHAnsi"/>
          <w:color w:val="000000" w:themeColor="text1"/>
        </w:rPr>
        <w:t xml:space="preserve"> de </w:t>
      </w:r>
      <w:proofErr w:type="spellStart"/>
      <w:r w:rsidRPr="00C2026D">
        <w:rPr>
          <w:rFonts w:cstheme="minorHAnsi"/>
          <w:color w:val="000000" w:themeColor="text1"/>
        </w:rPr>
        <w:t>exportar</w:t>
      </w:r>
      <w:proofErr w:type="spellEnd"/>
      <w:r w:rsidRPr="00C2026D">
        <w:rPr>
          <w:rFonts w:cstheme="minorHAnsi"/>
          <w:color w:val="000000" w:themeColor="text1"/>
        </w:rPr>
        <w:t xml:space="preserve"> </w:t>
      </w:r>
      <w:proofErr w:type="spellStart"/>
      <w:r w:rsidRPr="00C2026D">
        <w:rPr>
          <w:rFonts w:cstheme="minorHAnsi"/>
          <w:color w:val="000000" w:themeColor="text1"/>
        </w:rPr>
        <w:t>su</w:t>
      </w:r>
      <w:proofErr w:type="spellEnd"/>
      <w:r w:rsidRPr="00C2026D">
        <w:rPr>
          <w:rFonts w:cstheme="minorHAnsi"/>
          <w:color w:val="000000" w:themeColor="text1"/>
        </w:rPr>
        <w:t xml:space="preserve"> Rifle </w:t>
      </w:r>
      <w:proofErr w:type="spellStart"/>
      <w:r w:rsidRPr="00C2026D">
        <w:rPr>
          <w:rFonts w:cstheme="minorHAnsi"/>
          <w:color w:val="000000" w:themeColor="text1"/>
        </w:rPr>
        <w:t>Estándar</w:t>
      </w:r>
      <w:proofErr w:type="spellEnd"/>
      <w:r w:rsidRPr="00C2026D">
        <w:rPr>
          <w:rFonts w:cstheme="minorHAnsi"/>
          <w:color w:val="000000" w:themeColor="text1"/>
        </w:rPr>
        <w:t xml:space="preserve"> a los </w:t>
      </w:r>
      <w:proofErr w:type="spellStart"/>
      <w:r w:rsidRPr="00C2026D">
        <w:rPr>
          <w:rFonts w:cstheme="minorHAnsi"/>
          <w:color w:val="000000" w:themeColor="text1"/>
        </w:rPr>
        <w:t>Estados</w:t>
      </w:r>
      <w:proofErr w:type="spellEnd"/>
      <w:r w:rsidRPr="00C2026D">
        <w:rPr>
          <w:rFonts w:cstheme="minorHAnsi"/>
          <w:color w:val="000000" w:themeColor="text1"/>
        </w:rPr>
        <w:t xml:space="preserve"> Unidos.</w:t>
      </w:r>
    </w:p>
    <w:p w14:paraId="55AAD979" w14:textId="77777777" w:rsidR="00C2026D" w:rsidRDefault="00C2026D" w:rsidP="005A0081">
      <w:pPr>
        <w:rPr>
          <w:rFonts w:cstheme="minorHAnsi"/>
          <w:b/>
          <w:bCs/>
          <w:color w:val="000000" w:themeColor="text1"/>
        </w:rPr>
      </w:pPr>
    </w:p>
    <w:p w14:paraId="7E9E0423" w14:textId="3F16849C" w:rsidR="00C575BE" w:rsidRDefault="00C2026D" w:rsidP="005A0081">
      <w:pPr>
        <w:rPr>
          <w:rFonts w:cstheme="minorHAnsi"/>
          <w:b/>
          <w:bCs/>
          <w:color w:val="000000" w:themeColor="text1"/>
        </w:rPr>
      </w:pPr>
      <w:proofErr w:type="spellStart"/>
      <w:r w:rsidRPr="00C2026D">
        <w:rPr>
          <w:rFonts w:cstheme="minorHAnsi"/>
          <w:b/>
          <w:bCs/>
          <w:color w:val="000000" w:themeColor="text1"/>
        </w:rPr>
        <w:t>Cuotas</w:t>
      </w:r>
      <w:proofErr w:type="spellEnd"/>
      <w:r w:rsidRPr="00C2026D">
        <w:rPr>
          <w:rFonts w:cstheme="minorHAnsi"/>
          <w:b/>
          <w:bCs/>
          <w:color w:val="000000" w:themeColor="text1"/>
        </w:rPr>
        <w:t xml:space="preserve"> de </w:t>
      </w:r>
      <w:proofErr w:type="spellStart"/>
      <w:r w:rsidRPr="00C2026D">
        <w:rPr>
          <w:rFonts w:cstheme="minorHAnsi"/>
          <w:b/>
          <w:bCs/>
          <w:color w:val="000000" w:themeColor="text1"/>
        </w:rPr>
        <w:t>inscripción</w:t>
      </w:r>
      <w:proofErr w:type="spellEnd"/>
      <w:r w:rsidRPr="00C2026D">
        <w:rPr>
          <w:rFonts w:cstheme="minorHAnsi"/>
          <w:b/>
          <w:bCs/>
          <w:color w:val="000000" w:themeColor="text1"/>
        </w:rPr>
        <w:t xml:space="preserve"> </w:t>
      </w:r>
      <w:r>
        <w:rPr>
          <w:rFonts w:cstheme="minorHAnsi"/>
          <w:b/>
          <w:bCs/>
          <w:color w:val="000000" w:themeColor="text1"/>
        </w:rPr>
        <w:t>–</w:t>
      </w:r>
    </w:p>
    <w:p w14:paraId="7C9A426C" w14:textId="77777777" w:rsidR="00C2026D" w:rsidRPr="00DD4EC6" w:rsidRDefault="00C2026D" w:rsidP="005A0081">
      <w:pPr>
        <w:rPr>
          <w:rFonts w:cstheme="minorHAnsi"/>
          <w:color w:val="00B0F0"/>
          <w:sz w:val="8"/>
          <w:szCs w:val="8"/>
        </w:rPr>
      </w:pPr>
    </w:p>
    <w:p w14:paraId="18D475D6" w14:textId="1B184856" w:rsidR="00D30E20" w:rsidRPr="00E20786" w:rsidRDefault="00C2026D" w:rsidP="00E20786">
      <w:pPr>
        <w:ind w:left="720"/>
        <w:jc w:val="both"/>
        <w:rPr>
          <w:rFonts w:cstheme="minorHAnsi"/>
          <w:color w:val="000000" w:themeColor="text1"/>
        </w:rPr>
      </w:pPr>
      <w:proofErr w:type="spellStart"/>
      <w:r w:rsidRPr="00E20786">
        <w:rPr>
          <w:rFonts w:cstheme="minorHAnsi"/>
          <w:b/>
          <w:bCs/>
          <w:color w:val="000000" w:themeColor="text1"/>
        </w:rPr>
        <w:t>Inscripciones</w:t>
      </w:r>
      <w:proofErr w:type="spellEnd"/>
      <w:r w:rsidRPr="00E20786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E20786">
        <w:rPr>
          <w:rFonts w:cstheme="minorHAnsi"/>
          <w:b/>
          <w:bCs/>
          <w:color w:val="000000" w:themeColor="text1"/>
        </w:rPr>
        <w:t>enviadas</w:t>
      </w:r>
      <w:proofErr w:type="spellEnd"/>
      <w:r w:rsidRPr="00E20786">
        <w:rPr>
          <w:rFonts w:cstheme="minorHAnsi"/>
          <w:b/>
          <w:bCs/>
          <w:color w:val="000000" w:themeColor="text1"/>
        </w:rPr>
        <w:t xml:space="preserve"> antes del 23 de mayo de 2025: </w:t>
      </w:r>
      <w:proofErr w:type="spellStart"/>
      <w:r w:rsidRPr="00E20786">
        <w:rPr>
          <w:rFonts w:cstheme="minorHAnsi"/>
          <w:color w:val="000000" w:themeColor="text1"/>
        </w:rPr>
        <w:t>Silueta</w:t>
      </w:r>
      <w:proofErr w:type="spellEnd"/>
      <w:r w:rsidRPr="00E20786">
        <w:rPr>
          <w:rFonts w:cstheme="minorHAnsi"/>
          <w:color w:val="000000" w:themeColor="text1"/>
        </w:rPr>
        <w:t xml:space="preserve"> Rifle </w:t>
      </w:r>
      <w:proofErr w:type="spellStart"/>
      <w:r w:rsidRPr="00E20786">
        <w:rPr>
          <w:rFonts w:cstheme="minorHAnsi"/>
          <w:color w:val="000000" w:themeColor="text1"/>
        </w:rPr>
        <w:t>Estándar</w:t>
      </w:r>
      <w:proofErr w:type="spellEnd"/>
      <w:r w:rsidRPr="00E20786">
        <w:rPr>
          <w:rFonts w:cstheme="minorHAnsi"/>
          <w:color w:val="000000" w:themeColor="text1"/>
        </w:rPr>
        <w:t xml:space="preserve"> - $130 por </w:t>
      </w:r>
      <w:proofErr w:type="spellStart"/>
      <w:r w:rsidRPr="00E20786">
        <w:rPr>
          <w:rFonts w:cstheme="minorHAnsi"/>
          <w:color w:val="000000" w:themeColor="text1"/>
        </w:rPr>
        <w:t>adulto</w:t>
      </w:r>
      <w:proofErr w:type="spellEnd"/>
      <w:r w:rsidRPr="00E20786">
        <w:rPr>
          <w:rFonts w:cstheme="minorHAnsi"/>
          <w:color w:val="000000" w:themeColor="text1"/>
        </w:rPr>
        <w:t xml:space="preserve"> y $50.00 para juniors (20 </w:t>
      </w:r>
      <w:proofErr w:type="spellStart"/>
      <w:r w:rsidRPr="00E20786">
        <w:rPr>
          <w:rFonts w:cstheme="minorHAnsi"/>
          <w:color w:val="000000" w:themeColor="text1"/>
        </w:rPr>
        <w:t>años</w:t>
      </w:r>
      <w:proofErr w:type="spellEnd"/>
      <w:r w:rsidRPr="00E20786">
        <w:rPr>
          <w:rFonts w:cstheme="minorHAnsi"/>
          <w:color w:val="000000" w:themeColor="text1"/>
        </w:rPr>
        <w:t xml:space="preserve"> o </w:t>
      </w:r>
      <w:proofErr w:type="spellStart"/>
      <w:r w:rsidRPr="00E20786">
        <w:rPr>
          <w:rFonts w:cstheme="minorHAnsi"/>
          <w:color w:val="000000" w:themeColor="text1"/>
        </w:rPr>
        <w:t>menos</w:t>
      </w:r>
      <w:proofErr w:type="spellEnd"/>
      <w:r w:rsidRPr="00E20786">
        <w:rPr>
          <w:rFonts w:cstheme="minorHAnsi"/>
          <w:color w:val="000000" w:themeColor="text1"/>
        </w:rPr>
        <w:t xml:space="preserve"> al 31/12/2025). </w:t>
      </w:r>
      <w:proofErr w:type="spellStart"/>
      <w:r w:rsidRPr="00E20786">
        <w:rPr>
          <w:rFonts w:cstheme="minorHAnsi"/>
          <w:color w:val="000000" w:themeColor="text1"/>
        </w:rPr>
        <w:t>Silueta</w:t>
      </w:r>
      <w:proofErr w:type="spellEnd"/>
      <w:r w:rsidRPr="00E20786">
        <w:rPr>
          <w:rFonts w:cstheme="minorHAnsi"/>
          <w:color w:val="000000" w:themeColor="text1"/>
        </w:rPr>
        <w:t xml:space="preserve"> Benchrest - $90 por </w:t>
      </w:r>
      <w:proofErr w:type="spellStart"/>
      <w:r w:rsidRPr="00E20786">
        <w:rPr>
          <w:rFonts w:cstheme="minorHAnsi"/>
          <w:color w:val="000000" w:themeColor="text1"/>
        </w:rPr>
        <w:t>adulto</w:t>
      </w:r>
      <w:proofErr w:type="spellEnd"/>
      <w:r w:rsidRPr="00E20786">
        <w:rPr>
          <w:rFonts w:cstheme="minorHAnsi"/>
          <w:color w:val="000000" w:themeColor="text1"/>
        </w:rPr>
        <w:t xml:space="preserve"> y $50.00 para juniors (20 </w:t>
      </w:r>
      <w:proofErr w:type="spellStart"/>
      <w:r w:rsidRPr="00E20786">
        <w:rPr>
          <w:rFonts w:cstheme="minorHAnsi"/>
          <w:color w:val="000000" w:themeColor="text1"/>
        </w:rPr>
        <w:t>años</w:t>
      </w:r>
      <w:proofErr w:type="spellEnd"/>
      <w:r w:rsidRPr="00E20786">
        <w:rPr>
          <w:rFonts w:cstheme="minorHAnsi"/>
          <w:color w:val="000000" w:themeColor="text1"/>
        </w:rPr>
        <w:t xml:space="preserve"> o </w:t>
      </w:r>
      <w:proofErr w:type="spellStart"/>
      <w:r w:rsidRPr="00E20786">
        <w:rPr>
          <w:rFonts w:cstheme="minorHAnsi"/>
          <w:color w:val="000000" w:themeColor="text1"/>
        </w:rPr>
        <w:t>menos</w:t>
      </w:r>
      <w:proofErr w:type="spellEnd"/>
      <w:r w:rsidRPr="00E20786">
        <w:rPr>
          <w:rFonts w:cstheme="minorHAnsi"/>
          <w:color w:val="000000" w:themeColor="text1"/>
        </w:rPr>
        <w:t xml:space="preserve"> al 31/12/</w:t>
      </w:r>
      <w:r w:rsidR="006C7332" w:rsidRPr="00E20786">
        <w:rPr>
          <w:rFonts w:cstheme="minorHAnsi"/>
          <w:color w:val="000000" w:themeColor="text1"/>
        </w:rPr>
        <w:t>f</w:t>
      </w:r>
    </w:p>
    <w:p w14:paraId="5A32BE13" w14:textId="41648A86" w:rsidR="006C7332" w:rsidRPr="006C7332" w:rsidRDefault="006C7332" w:rsidP="00E20786">
      <w:pPr>
        <w:pStyle w:val="ListParagraph"/>
        <w:ind w:left="1440"/>
        <w:jc w:val="both"/>
        <w:rPr>
          <w:rFonts w:cstheme="minorHAnsi"/>
          <w:color w:val="000000" w:themeColor="text1"/>
          <w:sz w:val="8"/>
          <w:szCs w:val="8"/>
        </w:rPr>
      </w:pPr>
    </w:p>
    <w:p w14:paraId="3D7B1D3A" w14:textId="77777777" w:rsidR="00C2026D" w:rsidRPr="00C2026D" w:rsidRDefault="00C2026D" w:rsidP="00E20786">
      <w:pPr>
        <w:ind w:left="360"/>
        <w:jc w:val="both"/>
        <w:rPr>
          <w:rFonts w:cstheme="minorHAnsi"/>
          <w:color w:val="000000" w:themeColor="text1"/>
          <w:sz w:val="8"/>
          <w:szCs w:val="8"/>
        </w:rPr>
      </w:pPr>
    </w:p>
    <w:p w14:paraId="570C66BE" w14:textId="18140029" w:rsidR="005B7E60" w:rsidRPr="00E20786" w:rsidRDefault="006C7332" w:rsidP="00E20786">
      <w:pPr>
        <w:ind w:left="720"/>
        <w:jc w:val="both"/>
        <w:rPr>
          <w:rFonts w:cstheme="minorHAnsi"/>
          <w:color w:val="00B0F0"/>
          <w:sz w:val="8"/>
          <w:szCs w:val="8"/>
        </w:rPr>
      </w:pPr>
      <w:proofErr w:type="spellStart"/>
      <w:r w:rsidRPr="00E20786">
        <w:rPr>
          <w:rFonts w:cstheme="minorHAnsi"/>
          <w:b/>
          <w:bCs/>
          <w:color w:val="000000" w:themeColor="text1"/>
        </w:rPr>
        <w:t>Inscripciones</w:t>
      </w:r>
      <w:proofErr w:type="spellEnd"/>
      <w:r w:rsidRPr="00E20786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E20786">
        <w:rPr>
          <w:rFonts w:cstheme="minorHAnsi"/>
          <w:b/>
          <w:bCs/>
          <w:color w:val="000000" w:themeColor="text1"/>
        </w:rPr>
        <w:t>enviadas</w:t>
      </w:r>
      <w:proofErr w:type="spellEnd"/>
      <w:r w:rsidRPr="00E20786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E20786">
        <w:rPr>
          <w:rFonts w:cstheme="minorHAnsi"/>
          <w:b/>
          <w:bCs/>
          <w:color w:val="000000" w:themeColor="text1"/>
        </w:rPr>
        <w:t>después</w:t>
      </w:r>
      <w:proofErr w:type="spellEnd"/>
      <w:r w:rsidRPr="00E20786">
        <w:rPr>
          <w:rFonts w:cstheme="minorHAnsi"/>
          <w:b/>
          <w:bCs/>
          <w:color w:val="000000" w:themeColor="text1"/>
        </w:rPr>
        <w:t xml:space="preserve"> del 23 de mayo de 2025: </w:t>
      </w:r>
      <w:proofErr w:type="spellStart"/>
      <w:r w:rsidRPr="00E20786">
        <w:rPr>
          <w:rFonts w:cstheme="minorHAnsi"/>
          <w:color w:val="000000" w:themeColor="text1"/>
        </w:rPr>
        <w:t>Silueta</w:t>
      </w:r>
      <w:proofErr w:type="spellEnd"/>
      <w:r w:rsidRPr="00E20786">
        <w:rPr>
          <w:rFonts w:cstheme="minorHAnsi"/>
          <w:color w:val="000000" w:themeColor="text1"/>
        </w:rPr>
        <w:t xml:space="preserve"> Rifle </w:t>
      </w:r>
      <w:proofErr w:type="spellStart"/>
      <w:r w:rsidRPr="00E20786">
        <w:rPr>
          <w:rFonts w:cstheme="minorHAnsi"/>
          <w:color w:val="000000" w:themeColor="text1"/>
        </w:rPr>
        <w:t>Estándar</w:t>
      </w:r>
      <w:proofErr w:type="spellEnd"/>
      <w:r w:rsidRPr="00E20786">
        <w:rPr>
          <w:rFonts w:cstheme="minorHAnsi"/>
          <w:color w:val="000000" w:themeColor="text1"/>
        </w:rPr>
        <w:t xml:space="preserve"> - $145 por </w:t>
      </w:r>
      <w:proofErr w:type="spellStart"/>
      <w:r w:rsidRPr="00E20786">
        <w:rPr>
          <w:rFonts w:cstheme="minorHAnsi"/>
          <w:color w:val="000000" w:themeColor="text1"/>
        </w:rPr>
        <w:t>tirador</w:t>
      </w:r>
      <w:proofErr w:type="spellEnd"/>
      <w:r w:rsidRPr="00E20786">
        <w:rPr>
          <w:rFonts w:cstheme="minorHAnsi"/>
          <w:color w:val="000000" w:themeColor="text1"/>
        </w:rPr>
        <w:t xml:space="preserve"> y $60.00 para juniors (20 </w:t>
      </w:r>
      <w:proofErr w:type="spellStart"/>
      <w:r w:rsidRPr="00E20786">
        <w:rPr>
          <w:rFonts w:cstheme="minorHAnsi"/>
          <w:color w:val="000000" w:themeColor="text1"/>
        </w:rPr>
        <w:t>años</w:t>
      </w:r>
      <w:proofErr w:type="spellEnd"/>
      <w:r w:rsidRPr="00E20786">
        <w:rPr>
          <w:rFonts w:cstheme="minorHAnsi"/>
          <w:color w:val="000000" w:themeColor="text1"/>
        </w:rPr>
        <w:t xml:space="preserve"> o </w:t>
      </w:r>
      <w:proofErr w:type="spellStart"/>
      <w:r w:rsidRPr="00E20786">
        <w:rPr>
          <w:rFonts w:cstheme="minorHAnsi"/>
          <w:color w:val="000000" w:themeColor="text1"/>
        </w:rPr>
        <w:t>menos</w:t>
      </w:r>
      <w:proofErr w:type="spellEnd"/>
      <w:r w:rsidRPr="00E20786">
        <w:rPr>
          <w:rFonts w:cstheme="minorHAnsi"/>
          <w:color w:val="000000" w:themeColor="text1"/>
        </w:rPr>
        <w:t xml:space="preserve"> al 31/12/2025). </w:t>
      </w:r>
      <w:proofErr w:type="spellStart"/>
      <w:r w:rsidRPr="00E20786">
        <w:rPr>
          <w:rFonts w:cstheme="minorHAnsi"/>
          <w:color w:val="000000" w:themeColor="text1"/>
        </w:rPr>
        <w:t>Silueta</w:t>
      </w:r>
      <w:proofErr w:type="spellEnd"/>
      <w:r w:rsidRPr="00E20786">
        <w:rPr>
          <w:rFonts w:cstheme="minorHAnsi"/>
          <w:color w:val="000000" w:themeColor="text1"/>
        </w:rPr>
        <w:t xml:space="preserve"> Benchrest - $100 por </w:t>
      </w:r>
      <w:proofErr w:type="spellStart"/>
      <w:r w:rsidRPr="00E20786">
        <w:rPr>
          <w:rFonts w:cstheme="minorHAnsi"/>
          <w:color w:val="000000" w:themeColor="text1"/>
        </w:rPr>
        <w:t>tirador</w:t>
      </w:r>
      <w:proofErr w:type="spellEnd"/>
      <w:r w:rsidRPr="00E20786">
        <w:rPr>
          <w:rFonts w:cstheme="minorHAnsi"/>
          <w:color w:val="000000" w:themeColor="text1"/>
        </w:rPr>
        <w:t xml:space="preserve"> y $60.00 para juniors (20 </w:t>
      </w:r>
      <w:proofErr w:type="spellStart"/>
      <w:r w:rsidRPr="00E20786">
        <w:rPr>
          <w:rFonts w:cstheme="minorHAnsi"/>
          <w:color w:val="000000" w:themeColor="text1"/>
        </w:rPr>
        <w:t>años</w:t>
      </w:r>
      <w:proofErr w:type="spellEnd"/>
      <w:r w:rsidRPr="00E20786">
        <w:rPr>
          <w:rFonts w:cstheme="minorHAnsi"/>
          <w:color w:val="000000" w:themeColor="text1"/>
        </w:rPr>
        <w:t xml:space="preserve"> o </w:t>
      </w:r>
      <w:proofErr w:type="spellStart"/>
      <w:r w:rsidRPr="00E20786">
        <w:rPr>
          <w:rFonts w:cstheme="minorHAnsi"/>
          <w:color w:val="000000" w:themeColor="text1"/>
        </w:rPr>
        <w:t>menos</w:t>
      </w:r>
      <w:proofErr w:type="spellEnd"/>
      <w:r w:rsidRPr="00E20786">
        <w:rPr>
          <w:rFonts w:cstheme="minorHAnsi"/>
          <w:color w:val="000000" w:themeColor="text1"/>
        </w:rPr>
        <w:t xml:space="preserve"> al 31/12/2025).</w:t>
      </w:r>
    </w:p>
    <w:p w14:paraId="0AD2237B" w14:textId="77777777" w:rsidR="006C7332" w:rsidRDefault="00DD4EC6" w:rsidP="00D30E20">
      <w:pPr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ab/>
      </w:r>
    </w:p>
    <w:p w14:paraId="650BA18A" w14:textId="0DB87151" w:rsidR="006C7332" w:rsidRPr="00E20786" w:rsidRDefault="006C7332" w:rsidP="00E20786">
      <w:pPr>
        <w:jc w:val="center"/>
        <w:rPr>
          <w:rFonts w:cstheme="minorHAnsi"/>
          <w:b/>
          <w:bCs/>
          <w:color w:val="000000" w:themeColor="text1"/>
          <w:sz w:val="16"/>
          <w:szCs w:val="16"/>
        </w:rPr>
      </w:pPr>
      <w:r w:rsidRPr="006C7332">
        <w:rPr>
          <w:rFonts w:eastAsia="Times New Roman" w:cstheme="minorHAnsi"/>
          <w:b/>
          <w:bCs/>
          <w:color w:val="0070C0"/>
        </w:rPr>
        <w:t>NOTA - TODAS LAS INSCRIPCIONES DE PAGO INCLUYEN UNA COMIDA DE CATERING TANTO EL SÁBADO COMO EL DOMINGO</w:t>
      </w:r>
    </w:p>
    <w:p w14:paraId="150FEA44" w14:textId="274B9B3D" w:rsidR="007A7E91" w:rsidRDefault="00E20786" w:rsidP="00F1370E">
      <w:pPr>
        <w:rPr>
          <w:rFonts w:cstheme="minorHAnsi"/>
          <w:color w:val="000000" w:themeColor="text1"/>
        </w:rPr>
      </w:pPr>
      <w:r w:rsidRPr="00E20786">
        <w:rPr>
          <w:rFonts w:cstheme="minorHAnsi"/>
          <w:color w:val="000000" w:themeColor="text1"/>
        </w:rPr>
        <w:t xml:space="preserve">Las </w:t>
      </w:r>
      <w:proofErr w:type="spellStart"/>
      <w:r w:rsidRPr="00E20786">
        <w:rPr>
          <w:rFonts w:cstheme="minorHAnsi"/>
          <w:color w:val="000000" w:themeColor="text1"/>
        </w:rPr>
        <w:t>preguntas</w:t>
      </w:r>
      <w:proofErr w:type="spellEnd"/>
      <w:r w:rsidRPr="00E20786">
        <w:rPr>
          <w:rFonts w:cstheme="minorHAnsi"/>
          <w:color w:val="000000" w:themeColor="text1"/>
        </w:rPr>
        <w:t xml:space="preserve"> </w:t>
      </w:r>
      <w:proofErr w:type="spellStart"/>
      <w:r w:rsidRPr="00E20786">
        <w:rPr>
          <w:rFonts w:cstheme="minorHAnsi"/>
          <w:color w:val="000000" w:themeColor="text1"/>
        </w:rPr>
        <w:t>sobre</w:t>
      </w:r>
      <w:proofErr w:type="spellEnd"/>
      <w:r w:rsidRPr="00E20786">
        <w:rPr>
          <w:rFonts w:cstheme="minorHAnsi"/>
          <w:color w:val="000000" w:themeColor="text1"/>
        </w:rPr>
        <w:t xml:space="preserve"> la </w:t>
      </w:r>
      <w:proofErr w:type="spellStart"/>
      <w:r w:rsidRPr="00E20786">
        <w:rPr>
          <w:rFonts w:cstheme="minorHAnsi"/>
          <w:color w:val="000000" w:themeColor="text1"/>
        </w:rPr>
        <w:t>inscripción</w:t>
      </w:r>
      <w:proofErr w:type="spellEnd"/>
      <w:r w:rsidRPr="00E20786">
        <w:rPr>
          <w:rFonts w:cstheme="minorHAnsi"/>
          <w:color w:val="000000" w:themeColor="text1"/>
        </w:rPr>
        <w:t xml:space="preserve"> </w:t>
      </w:r>
      <w:proofErr w:type="spellStart"/>
      <w:r w:rsidRPr="00E20786">
        <w:rPr>
          <w:rFonts w:cstheme="minorHAnsi"/>
          <w:color w:val="000000" w:themeColor="text1"/>
        </w:rPr>
        <w:t>deben</w:t>
      </w:r>
      <w:proofErr w:type="spellEnd"/>
      <w:r w:rsidRPr="00E20786">
        <w:rPr>
          <w:rFonts w:cstheme="minorHAnsi"/>
          <w:color w:val="000000" w:themeColor="text1"/>
        </w:rPr>
        <w:t xml:space="preserve"> </w:t>
      </w:r>
      <w:proofErr w:type="spellStart"/>
      <w:r w:rsidRPr="00E20786">
        <w:rPr>
          <w:rFonts w:cstheme="minorHAnsi"/>
          <w:color w:val="000000" w:themeColor="text1"/>
        </w:rPr>
        <w:t>dirigirse</w:t>
      </w:r>
      <w:proofErr w:type="spellEnd"/>
      <w:r w:rsidRPr="00E20786">
        <w:rPr>
          <w:rFonts w:cstheme="minorHAnsi"/>
          <w:color w:val="000000" w:themeColor="text1"/>
        </w:rPr>
        <w:t xml:space="preserve"> a Steve </w:t>
      </w:r>
      <w:proofErr w:type="spellStart"/>
      <w:r w:rsidRPr="00E20786">
        <w:rPr>
          <w:rFonts w:cstheme="minorHAnsi"/>
          <w:color w:val="000000" w:themeColor="text1"/>
        </w:rPr>
        <w:t>Joens</w:t>
      </w:r>
      <w:proofErr w:type="spellEnd"/>
      <w:r w:rsidRPr="00E20786">
        <w:rPr>
          <w:rFonts w:cstheme="minorHAnsi"/>
          <w:color w:val="000000" w:themeColor="text1"/>
        </w:rPr>
        <w:t xml:space="preserve">. Si </w:t>
      </w:r>
      <w:proofErr w:type="spellStart"/>
      <w:r w:rsidRPr="00E20786">
        <w:rPr>
          <w:rFonts w:cstheme="minorHAnsi"/>
          <w:color w:val="000000" w:themeColor="text1"/>
        </w:rPr>
        <w:t>tiene</w:t>
      </w:r>
      <w:proofErr w:type="spellEnd"/>
      <w:r w:rsidRPr="00E20786">
        <w:rPr>
          <w:rFonts w:cstheme="minorHAnsi"/>
          <w:color w:val="000000" w:themeColor="text1"/>
        </w:rPr>
        <w:t xml:space="preserve"> </w:t>
      </w:r>
      <w:proofErr w:type="spellStart"/>
      <w:r w:rsidRPr="00E20786">
        <w:rPr>
          <w:rFonts w:cstheme="minorHAnsi"/>
          <w:color w:val="000000" w:themeColor="text1"/>
        </w:rPr>
        <w:t>más</w:t>
      </w:r>
      <w:proofErr w:type="spellEnd"/>
      <w:r w:rsidRPr="00E20786">
        <w:rPr>
          <w:rFonts w:cstheme="minorHAnsi"/>
          <w:color w:val="000000" w:themeColor="text1"/>
        </w:rPr>
        <w:t xml:space="preserve"> </w:t>
      </w:r>
      <w:proofErr w:type="spellStart"/>
      <w:r w:rsidRPr="00E20786">
        <w:rPr>
          <w:rFonts w:cstheme="minorHAnsi"/>
          <w:color w:val="000000" w:themeColor="text1"/>
        </w:rPr>
        <w:t>preguntas</w:t>
      </w:r>
      <w:proofErr w:type="spellEnd"/>
      <w:r w:rsidRPr="00E20786">
        <w:rPr>
          <w:rFonts w:cstheme="minorHAnsi"/>
          <w:color w:val="000000" w:themeColor="text1"/>
        </w:rPr>
        <w:t xml:space="preserve">, </w:t>
      </w:r>
      <w:proofErr w:type="spellStart"/>
      <w:r w:rsidRPr="00E20786">
        <w:rPr>
          <w:rFonts w:cstheme="minorHAnsi"/>
          <w:color w:val="000000" w:themeColor="text1"/>
        </w:rPr>
        <w:t>póngase</w:t>
      </w:r>
      <w:proofErr w:type="spellEnd"/>
      <w:r w:rsidRPr="00E20786">
        <w:rPr>
          <w:rFonts w:cstheme="minorHAnsi"/>
          <w:color w:val="000000" w:themeColor="text1"/>
        </w:rPr>
        <w:t xml:space="preserve"> </w:t>
      </w:r>
      <w:proofErr w:type="spellStart"/>
      <w:r w:rsidRPr="00E20786">
        <w:rPr>
          <w:rFonts w:cstheme="minorHAnsi"/>
          <w:color w:val="000000" w:themeColor="text1"/>
        </w:rPr>
        <w:t>en</w:t>
      </w:r>
      <w:proofErr w:type="spellEnd"/>
      <w:r w:rsidRPr="00E20786">
        <w:rPr>
          <w:rFonts w:cstheme="minorHAnsi"/>
          <w:color w:val="000000" w:themeColor="text1"/>
        </w:rPr>
        <w:t xml:space="preserve"> </w:t>
      </w:r>
      <w:proofErr w:type="spellStart"/>
      <w:r w:rsidRPr="00E20786">
        <w:rPr>
          <w:rFonts w:cstheme="minorHAnsi"/>
          <w:color w:val="000000" w:themeColor="text1"/>
        </w:rPr>
        <w:t>contacto</w:t>
      </w:r>
      <w:proofErr w:type="spellEnd"/>
      <w:r w:rsidRPr="00E20786">
        <w:rPr>
          <w:rFonts w:cstheme="minorHAnsi"/>
          <w:color w:val="000000" w:themeColor="text1"/>
        </w:rPr>
        <w:t xml:space="preserve"> con uno de </w:t>
      </w:r>
      <w:proofErr w:type="spellStart"/>
      <w:r w:rsidRPr="00E20786">
        <w:rPr>
          <w:rFonts w:cstheme="minorHAnsi"/>
          <w:color w:val="000000" w:themeColor="text1"/>
        </w:rPr>
        <w:t>nosotros</w:t>
      </w:r>
      <w:proofErr w:type="spellEnd"/>
      <w:r w:rsidRPr="00E20786">
        <w:rPr>
          <w:rFonts w:cstheme="minorHAnsi"/>
          <w:color w:val="000000" w:themeColor="text1"/>
        </w:rPr>
        <w:t>:</w:t>
      </w:r>
    </w:p>
    <w:p w14:paraId="1A8F4668" w14:textId="058CD60E" w:rsidR="00657668" w:rsidRDefault="00657668" w:rsidP="00F1370E">
      <w:pPr>
        <w:rPr>
          <w:rFonts w:cstheme="minorHAnsi"/>
          <w:color w:val="000000" w:themeColor="text1"/>
        </w:rPr>
      </w:pPr>
    </w:p>
    <w:p w14:paraId="06FC9B80" w14:textId="77777777" w:rsidR="00657668" w:rsidRPr="00FD760A" w:rsidRDefault="00657668" w:rsidP="00F1370E">
      <w:pPr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464B8FB1" w14:textId="541AE838" w:rsidR="00F45891" w:rsidRPr="00B84280" w:rsidRDefault="00657668" w:rsidP="00E3714F">
      <w:pPr>
        <w:ind w:left="720"/>
        <w:rPr>
          <w:rFonts w:cstheme="minorHAnsi"/>
          <w:color w:val="000000" w:themeColor="text1"/>
        </w:rPr>
      </w:pPr>
      <w:r w:rsidRPr="00657668">
        <w:rPr>
          <w:rFonts w:cstheme="minorHAnsi"/>
          <w:b/>
          <w:bCs/>
          <w:color w:val="000000" w:themeColor="text1"/>
        </w:rPr>
        <w:lastRenderedPageBreak/>
        <w:t xml:space="preserve">Director del </w:t>
      </w:r>
      <w:proofErr w:type="spellStart"/>
      <w:r w:rsidRPr="00657668">
        <w:rPr>
          <w:rFonts w:cstheme="minorHAnsi"/>
          <w:b/>
          <w:bCs/>
          <w:color w:val="000000" w:themeColor="text1"/>
        </w:rPr>
        <w:t>partido</w:t>
      </w:r>
      <w:proofErr w:type="spellEnd"/>
      <w:r w:rsidRPr="00657668">
        <w:rPr>
          <w:rFonts w:cstheme="minorHAnsi"/>
          <w:b/>
          <w:bCs/>
          <w:color w:val="000000" w:themeColor="text1"/>
        </w:rPr>
        <w:t>:</w:t>
      </w:r>
      <w:r w:rsidR="00D30E20" w:rsidRPr="00B84280">
        <w:rPr>
          <w:rFonts w:cstheme="minorHAnsi"/>
          <w:b/>
          <w:bCs/>
          <w:color w:val="000000" w:themeColor="text1"/>
        </w:rPr>
        <w:tab/>
      </w:r>
      <w:r w:rsidR="00D30E20" w:rsidRPr="00B84280">
        <w:rPr>
          <w:rFonts w:cstheme="minorHAnsi"/>
          <w:b/>
          <w:bCs/>
          <w:color w:val="000000" w:themeColor="text1"/>
        </w:rPr>
        <w:tab/>
      </w:r>
      <w:r w:rsidR="00D30E20" w:rsidRPr="00B84280">
        <w:rPr>
          <w:rFonts w:cstheme="minorHAnsi"/>
          <w:b/>
          <w:bCs/>
          <w:color w:val="000000" w:themeColor="text1"/>
        </w:rPr>
        <w:tab/>
      </w:r>
      <w:r w:rsidRPr="00657668">
        <w:rPr>
          <w:rFonts w:cstheme="minorHAnsi"/>
          <w:b/>
          <w:bCs/>
          <w:color w:val="000000" w:themeColor="text1"/>
        </w:rPr>
        <w:t xml:space="preserve">Director de </w:t>
      </w:r>
      <w:proofErr w:type="spellStart"/>
      <w:r w:rsidRPr="00657668">
        <w:rPr>
          <w:rFonts w:cstheme="minorHAnsi"/>
          <w:b/>
          <w:bCs/>
          <w:color w:val="000000" w:themeColor="text1"/>
        </w:rPr>
        <w:t>Registro</w:t>
      </w:r>
      <w:proofErr w:type="spellEnd"/>
      <w:r w:rsidRPr="00657668">
        <w:rPr>
          <w:rFonts w:cstheme="minorHAnsi"/>
          <w:b/>
          <w:bCs/>
          <w:color w:val="000000" w:themeColor="text1"/>
        </w:rPr>
        <w:t>:</w:t>
      </w:r>
      <w:r w:rsidR="00F1370E" w:rsidRPr="00B84280">
        <w:rPr>
          <w:rFonts w:cstheme="minorHAnsi"/>
          <w:color w:val="000000" w:themeColor="text1"/>
        </w:rPr>
        <w:tab/>
      </w:r>
      <w:r w:rsidR="00F1370E" w:rsidRPr="00B84280">
        <w:rPr>
          <w:rFonts w:cstheme="minorHAnsi"/>
          <w:color w:val="000000" w:themeColor="text1"/>
        </w:rPr>
        <w:tab/>
      </w:r>
    </w:p>
    <w:p w14:paraId="7D8BC678" w14:textId="148C9236" w:rsidR="00F45891" w:rsidRPr="00B84280" w:rsidRDefault="00F1370E" w:rsidP="00E3714F">
      <w:pPr>
        <w:ind w:left="720"/>
        <w:rPr>
          <w:rFonts w:cstheme="minorHAnsi"/>
          <w:color w:val="000000" w:themeColor="text1"/>
        </w:rPr>
      </w:pPr>
      <w:r w:rsidRPr="00B84280">
        <w:rPr>
          <w:rFonts w:cstheme="minorHAnsi"/>
          <w:color w:val="000000" w:themeColor="text1"/>
        </w:rPr>
        <w:t>Chris Cawthorne</w:t>
      </w:r>
      <w:r w:rsidRPr="00B84280">
        <w:rPr>
          <w:rFonts w:cstheme="minorHAnsi"/>
          <w:color w:val="000000" w:themeColor="text1"/>
        </w:rPr>
        <w:tab/>
      </w:r>
      <w:r w:rsidR="00D30E20" w:rsidRPr="00B84280">
        <w:rPr>
          <w:rFonts w:cstheme="minorHAnsi"/>
          <w:color w:val="000000" w:themeColor="text1"/>
        </w:rPr>
        <w:tab/>
      </w:r>
      <w:r w:rsidR="00D30E20" w:rsidRPr="00B84280">
        <w:rPr>
          <w:rFonts w:cstheme="minorHAnsi"/>
          <w:color w:val="000000" w:themeColor="text1"/>
        </w:rPr>
        <w:tab/>
        <w:t xml:space="preserve">Steve </w:t>
      </w:r>
      <w:proofErr w:type="spellStart"/>
      <w:r w:rsidR="00D30E20" w:rsidRPr="00B84280">
        <w:rPr>
          <w:rFonts w:cstheme="minorHAnsi"/>
          <w:color w:val="000000" w:themeColor="text1"/>
        </w:rPr>
        <w:t>Joens</w:t>
      </w:r>
      <w:proofErr w:type="spellEnd"/>
    </w:p>
    <w:p w14:paraId="390E4E12" w14:textId="6A7211BA" w:rsidR="00F1370E" w:rsidRPr="00B84280" w:rsidRDefault="00F1370E" w:rsidP="00E3714F">
      <w:pPr>
        <w:ind w:left="720"/>
        <w:rPr>
          <w:rFonts w:eastAsia="Times New Roman" w:cstheme="minorHAnsi"/>
          <w:color w:val="000000" w:themeColor="text1"/>
        </w:rPr>
      </w:pPr>
      <w:r w:rsidRPr="00B84280">
        <w:rPr>
          <w:rFonts w:cstheme="minorHAnsi"/>
          <w:color w:val="000000" w:themeColor="text1"/>
        </w:rPr>
        <w:t xml:space="preserve">Telephone: </w:t>
      </w:r>
      <w:r w:rsidRPr="00B84280">
        <w:rPr>
          <w:rFonts w:eastAsia="Times New Roman" w:cstheme="minorHAnsi"/>
          <w:color w:val="000000" w:themeColor="text1"/>
        </w:rPr>
        <w:t>832</w:t>
      </w:r>
      <w:r w:rsidR="00B84280" w:rsidRPr="00B84280">
        <w:rPr>
          <w:rFonts w:eastAsia="Times New Roman" w:cstheme="minorHAnsi"/>
          <w:color w:val="000000" w:themeColor="text1"/>
        </w:rPr>
        <w:t xml:space="preserve"> </w:t>
      </w:r>
      <w:r w:rsidRPr="00B84280">
        <w:rPr>
          <w:rFonts w:eastAsia="Times New Roman" w:cstheme="minorHAnsi"/>
          <w:color w:val="000000" w:themeColor="text1"/>
        </w:rPr>
        <w:t>316-5923</w:t>
      </w:r>
      <w:r w:rsidR="00D30E20" w:rsidRPr="00B84280">
        <w:rPr>
          <w:rFonts w:eastAsia="Times New Roman" w:cstheme="minorHAnsi"/>
          <w:color w:val="000000" w:themeColor="text1"/>
        </w:rPr>
        <w:tab/>
      </w:r>
      <w:r w:rsidR="00D30E20" w:rsidRPr="00B84280">
        <w:rPr>
          <w:rFonts w:eastAsia="Times New Roman" w:cstheme="minorHAnsi"/>
          <w:color w:val="000000" w:themeColor="text1"/>
        </w:rPr>
        <w:tab/>
        <w:t>Telephone: 281 787-4344</w:t>
      </w:r>
      <w:r w:rsidR="000021E6" w:rsidRPr="00B84280">
        <w:rPr>
          <w:rFonts w:eastAsia="Times New Roman" w:cstheme="minorHAnsi"/>
          <w:color w:val="000000" w:themeColor="text1"/>
        </w:rPr>
        <w:t xml:space="preserve"> (no calls after 9:00pm)</w:t>
      </w:r>
    </w:p>
    <w:p w14:paraId="4C6918A2" w14:textId="7123E4BA" w:rsidR="00F1370E" w:rsidRPr="00B84280" w:rsidRDefault="00F1370E" w:rsidP="00E3714F">
      <w:pPr>
        <w:ind w:left="720"/>
        <w:rPr>
          <w:rFonts w:eastAsia="Times New Roman" w:cstheme="minorHAnsi"/>
          <w:color w:val="000000" w:themeColor="text1"/>
          <w:u w:val="single"/>
        </w:rPr>
      </w:pPr>
      <w:r w:rsidRPr="00B84280">
        <w:rPr>
          <w:rFonts w:eastAsia="Times New Roman" w:cstheme="minorHAnsi"/>
          <w:color w:val="000000" w:themeColor="text1"/>
        </w:rPr>
        <w:t xml:space="preserve">E-Mail: </w:t>
      </w:r>
      <w:hyperlink r:id="rId12" w:history="1">
        <w:r w:rsidRPr="00B84280">
          <w:rPr>
            <w:rFonts w:eastAsia="Times New Roman" w:cstheme="minorHAnsi"/>
            <w:color w:val="000000" w:themeColor="text1"/>
            <w:u w:val="single"/>
          </w:rPr>
          <w:t>cecawthorne@yahoo.com</w:t>
        </w:r>
      </w:hyperlink>
      <w:r w:rsidR="00D30E20" w:rsidRPr="00B84280">
        <w:rPr>
          <w:rFonts w:eastAsia="Times New Roman" w:cstheme="minorHAnsi"/>
          <w:color w:val="000000" w:themeColor="text1"/>
          <w:u w:val="single"/>
        </w:rPr>
        <w:t xml:space="preserve"> </w:t>
      </w:r>
      <w:r w:rsidR="00D30E20" w:rsidRPr="00B84280">
        <w:rPr>
          <w:rFonts w:eastAsia="Times New Roman" w:cstheme="minorHAnsi"/>
          <w:color w:val="000000" w:themeColor="text1"/>
        </w:rPr>
        <w:t xml:space="preserve">           E-</w:t>
      </w:r>
      <w:r w:rsidR="000021E6" w:rsidRPr="00B84280">
        <w:rPr>
          <w:rFonts w:eastAsia="Times New Roman" w:cstheme="minorHAnsi"/>
          <w:color w:val="000000" w:themeColor="text1"/>
        </w:rPr>
        <w:t>mail</w:t>
      </w:r>
      <w:r w:rsidR="00B84280" w:rsidRPr="00B84280">
        <w:rPr>
          <w:rFonts w:eastAsia="Times New Roman" w:cstheme="minorHAnsi"/>
          <w:color w:val="000000" w:themeColor="text1"/>
        </w:rPr>
        <w:t xml:space="preserve">: </w:t>
      </w:r>
      <w:hyperlink r:id="rId13" w:history="1">
        <w:r w:rsidR="00B84280" w:rsidRPr="00B84280">
          <w:rPr>
            <w:rStyle w:val="Hyperlink"/>
            <w:rFonts w:eastAsia="Times New Roman" w:cstheme="minorHAnsi"/>
            <w:color w:val="000000" w:themeColor="text1"/>
          </w:rPr>
          <w:t>joens@swbell.net</w:t>
        </w:r>
      </w:hyperlink>
      <w:r w:rsidR="00B84280" w:rsidRPr="00B84280">
        <w:rPr>
          <w:rFonts w:eastAsia="Times New Roman" w:cstheme="minorHAnsi"/>
          <w:color w:val="000000" w:themeColor="text1"/>
        </w:rPr>
        <w:t xml:space="preserve"> </w:t>
      </w:r>
      <w:r w:rsidR="000021E6" w:rsidRPr="00B84280">
        <w:rPr>
          <w:rFonts w:eastAsia="Times New Roman" w:cstheme="minorHAnsi"/>
          <w:color w:val="000000" w:themeColor="text1"/>
        </w:rPr>
        <w:t xml:space="preserve"> </w:t>
      </w:r>
    </w:p>
    <w:p w14:paraId="5F81C5C3" w14:textId="1187DCBE" w:rsidR="00D80E9F" w:rsidRPr="000021E6" w:rsidRDefault="00F1370E" w:rsidP="00D80E9F">
      <w:pPr>
        <w:rPr>
          <w:rFonts w:eastAsia="Times New Roman" w:cstheme="minorHAnsi"/>
          <w:color w:val="00B0F0"/>
        </w:rPr>
      </w:pPr>
      <w:r w:rsidRPr="00E81FC0">
        <w:rPr>
          <w:rFonts w:eastAsia="Times New Roman" w:cstheme="minorHAnsi"/>
          <w:color w:val="00B0F0"/>
        </w:rPr>
        <w:tab/>
      </w:r>
      <w:r w:rsidRPr="00E81FC0">
        <w:rPr>
          <w:rFonts w:eastAsia="Times New Roman" w:cstheme="minorHAnsi"/>
          <w:color w:val="00B0F0"/>
        </w:rPr>
        <w:tab/>
      </w:r>
      <w:r w:rsidRPr="00E81FC0">
        <w:rPr>
          <w:rFonts w:eastAsia="Times New Roman" w:cstheme="minorHAnsi"/>
          <w:color w:val="00B0F0"/>
        </w:rPr>
        <w:tab/>
      </w:r>
      <w:r w:rsidRPr="00E81FC0">
        <w:rPr>
          <w:rFonts w:eastAsia="Times New Roman" w:cstheme="minorHAnsi"/>
          <w:color w:val="00B0F0"/>
        </w:rPr>
        <w:tab/>
      </w:r>
    </w:p>
    <w:p w14:paraId="7233E1FA" w14:textId="7939353A" w:rsidR="001A3002" w:rsidRDefault="00E20786" w:rsidP="00424AD4">
      <w:pPr>
        <w:rPr>
          <w:rFonts w:cstheme="minorHAnsi"/>
          <w:b/>
          <w:bCs/>
          <w:sz w:val="26"/>
          <w:szCs w:val="26"/>
        </w:rPr>
      </w:pPr>
      <w:r w:rsidRPr="00E20786">
        <w:rPr>
          <w:rFonts w:cstheme="minorHAnsi"/>
          <w:b/>
          <w:bCs/>
          <w:sz w:val="26"/>
          <w:szCs w:val="26"/>
        </w:rPr>
        <w:t xml:space="preserve">SK Rifle Match </w:t>
      </w:r>
      <w:proofErr w:type="spellStart"/>
      <w:r w:rsidRPr="00E20786">
        <w:rPr>
          <w:rFonts w:cstheme="minorHAnsi"/>
          <w:b/>
          <w:bCs/>
          <w:sz w:val="26"/>
          <w:szCs w:val="26"/>
        </w:rPr>
        <w:t>Donaciones</w:t>
      </w:r>
      <w:proofErr w:type="spellEnd"/>
      <w:r w:rsidRPr="00E20786">
        <w:rPr>
          <w:rFonts w:cstheme="minorHAnsi"/>
          <w:b/>
          <w:bCs/>
          <w:sz w:val="26"/>
          <w:szCs w:val="26"/>
        </w:rPr>
        <w:t>:</w:t>
      </w:r>
    </w:p>
    <w:p w14:paraId="22BBF56C" w14:textId="77777777" w:rsidR="00E20786" w:rsidRPr="001A3002" w:rsidRDefault="00E20786" w:rsidP="00424AD4">
      <w:pPr>
        <w:rPr>
          <w:rFonts w:cstheme="minorHAnsi"/>
          <w:color w:val="000000" w:themeColor="text1"/>
          <w:sz w:val="16"/>
          <w:szCs w:val="16"/>
        </w:rPr>
      </w:pPr>
    </w:p>
    <w:p w14:paraId="4F6A05AE" w14:textId="2FAEE98C" w:rsidR="00424AD4" w:rsidRPr="00111D80" w:rsidRDefault="00E20786" w:rsidP="009E2D6F">
      <w:pPr>
        <w:rPr>
          <w:rFonts w:cstheme="minorHAnsi"/>
          <w:b/>
          <w:bCs/>
          <w:sz w:val="24"/>
          <w:szCs w:val="24"/>
        </w:rPr>
      </w:pPr>
      <w:r w:rsidRPr="00E20786">
        <w:rPr>
          <w:rFonts w:cstheme="minorHAnsi"/>
          <w:b/>
          <w:bCs/>
          <w:color w:val="C00000"/>
        </w:rPr>
        <w:t>TODOS LOS JUVENILES QUE ASISTAN A LA COPA SK LONE STAR 2025 RECIBIRÁN GRATIS UN LADRILLO (500 CARTUCHOS) DE MUNICIÓN SK RIFLE MATCH DONADA POR SK AMMUNITION PARA PARTICIPAR EN NUESTRO PARTIDO (LÍMITE DE 40 LADRILLOS - EL PRIMERO QUE LLEGA SE LO QUEDA).</w:t>
      </w:r>
    </w:p>
    <w:p w14:paraId="7D04A412" w14:textId="77777777" w:rsidR="00692099" w:rsidRPr="00263A3B" w:rsidRDefault="00692099" w:rsidP="009E2D6F">
      <w:pPr>
        <w:rPr>
          <w:rFonts w:cstheme="minorHAnsi"/>
          <w:b/>
          <w:bCs/>
          <w:sz w:val="24"/>
          <w:szCs w:val="24"/>
        </w:rPr>
      </w:pPr>
    </w:p>
    <w:p w14:paraId="7AAC50F0" w14:textId="788A8247" w:rsidR="00B91A2E" w:rsidRPr="009E2D6F" w:rsidRDefault="00E20786" w:rsidP="009E2D6F">
      <w:pPr>
        <w:rPr>
          <w:rFonts w:cstheme="minorHAnsi"/>
          <w:color w:val="00B0F0"/>
        </w:rPr>
      </w:pPr>
      <w:proofErr w:type="spellStart"/>
      <w:r w:rsidRPr="00E20786">
        <w:rPr>
          <w:rFonts w:cstheme="minorHAnsi"/>
          <w:b/>
          <w:bCs/>
          <w:sz w:val="26"/>
          <w:szCs w:val="26"/>
        </w:rPr>
        <w:t>Trofeos</w:t>
      </w:r>
      <w:proofErr w:type="spellEnd"/>
      <w:r w:rsidRPr="00E20786">
        <w:rPr>
          <w:rFonts w:cstheme="minorHAnsi"/>
          <w:b/>
          <w:bCs/>
          <w:sz w:val="26"/>
          <w:szCs w:val="26"/>
        </w:rPr>
        <w:t>/</w:t>
      </w:r>
      <w:proofErr w:type="spellStart"/>
      <w:r w:rsidRPr="00E20786">
        <w:rPr>
          <w:rFonts w:cstheme="minorHAnsi"/>
          <w:b/>
          <w:bCs/>
          <w:sz w:val="26"/>
          <w:szCs w:val="26"/>
        </w:rPr>
        <w:t>Medallas</w:t>
      </w:r>
      <w:proofErr w:type="spellEnd"/>
      <w:r w:rsidRPr="00E20786">
        <w:rPr>
          <w:rFonts w:cstheme="minorHAnsi"/>
          <w:b/>
          <w:bCs/>
          <w:sz w:val="26"/>
          <w:szCs w:val="26"/>
        </w:rPr>
        <w:t xml:space="preserve"> de Rifle de </w:t>
      </w:r>
      <w:proofErr w:type="spellStart"/>
      <w:r w:rsidRPr="00E20786">
        <w:rPr>
          <w:rFonts w:cstheme="minorHAnsi"/>
          <w:b/>
          <w:bCs/>
          <w:sz w:val="26"/>
          <w:szCs w:val="26"/>
        </w:rPr>
        <w:t>Silueta</w:t>
      </w:r>
      <w:proofErr w:type="spellEnd"/>
      <w:r w:rsidRPr="00E20786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20786">
        <w:rPr>
          <w:rFonts w:cstheme="minorHAnsi"/>
          <w:b/>
          <w:bCs/>
          <w:sz w:val="26"/>
          <w:szCs w:val="26"/>
        </w:rPr>
        <w:t>Estándar</w:t>
      </w:r>
      <w:proofErr w:type="spellEnd"/>
      <w:r w:rsidRPr="00E20786">
        <w:rPr>
          <w:rFonts w:cstheme="minorHAnsi"/>
          <w:b/>
          <w:bCs/>
          <w:sz w:val="26"/>
          <w:szCs w:val="26"/>
        </w:rPr>
        <w:t>:</w:t>
      </w:r>
    </w:p>
    <w:p w14:paraId="2A0ADCAE" w14:textId="77777777" w:rsidR="00B91A2E" w:rsidRPr="00FD760A" w:rsidRDefault="00B91A2E" w:rsidP="00B91A2E">
      <w:pPr>
        <w:rPr>
          <w:rFonts w:cstheme="minorHAnsi"/>
          <w:color w:val="000000" w:themeColor="text1"/>
          <w:sz w:val="16"/>
          <w:szCs w:val="16"/>
        </w:rPr>
      </w:pPr>
    </w:p>
    <w:p w14:paraId="3BB6B199" w14:textId="3A458F7D" w:rsidR="00B91A2E" w:rsidRDefault="00E20786" w:rsidP="00B91A2E">
      <w:pPr>
        <w:rPr>
          <w:rFonts w:cstheme="minorHAnsi"/>
          <w:b/>
          <w:bCs/>
          <w:color w:val="000000" w:themeColor="text1"/>
        </w:rPr>
      </w:pPr>
      <w:proofErr w:type="spellStart"/>
      <w:r w:rsidRPr="00E20786">
        <w:rPr>
          <w:rFonts w:cstheme="minorHAnsi"/>
          <w:b/>
          <w:bCs/>
          <w:color w:val="000000" w:themeColor="text1"/>
        </w:rPr>
        <w:t>Premios</w:t>
      </w:r>
      <w:proofErr w:type="spellEnd"/>
      <w:r w:rsidRPr="00E20786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E20786">
        <w:rPr>
          <w:rFonts w:cstheme="minorHAnsi"/>
          <w:b/>
          <w:bCs/>
          <w:color w:val="000000" w:themeColor="text1"/>
        </w:rPr>
        <w:t>agregados</w:t>
      </w:r>
      <w:proofErr w:type="spellEnd"/>
      <w:r w:rsidRPr="00E20786">
        <w:rPr>
          <w:rFonts w:cstheme="minorHAnsi"/>
          <w:b/>
          <w:bCs/>
          <w:color w:val="000000" w:themeColor="text1"/>
        </w:rPr>
        <w:t xml:space="preserve"> </w:t>
      </w:r>
      <w:r>
        <w:rPr>
          <w:rFonts w:cstheme="minorHAnsi"/>
          <w:b/>
          <w:bCs/>
          <w:color w:val="000000" w:themeColor="text1"/>
        </w:rPr>
        <w:t>–</w:t>
      </w:r>
    </w:p>
    <w:p w14:paraId="11BB02A2" w14:textId="77777777" w:rsidR="00E20786" w:rsidRPr="00CE530B" w:rsidRDefault="00E20786" w:rsidP="00B91A2E">
      <w:pPr>
        <w:rPr>
          <w:rFonts w:cstheme="minorHAnsi"/>
          <w:color w:val="000000" w:themeColor="text1"/>
          <w:sz w:val="8"/>
          <w:szCs w:val="8"/>
        </w:rPr>
      </w:pPr>
    </w:p>
    <w:p w14:paraId="671E4256" w14:textId="22C40BD0" w:rsidR="00B91A2E" w:rsidRDefault="00135564" w:rsidP="00D01D22">
      <w:pPr>
        <w:ind w:left="360"/>
        <w:rPr>
          <w:rFonts w:cstheme="minorHAnsi"/>
          <w:color w:val="000000" w:themeColor="text1"/>
        </w:rPr>
      </w:pPr>
      <w:r w:rsidRPr="00D01D22">
        <w:rPr>
          <w:rFonts w:cstheme="minorHAnsi"/>
          <w:color w:val="000000" w:themeColor="text1"/>
        </w:rPr>
        <w:t xml:space="preserve">Match </w:t>
      </w:r>
      <w:r w:rsidR="00B91A2E" w:rsidRPr="00D01D22">
        <w:rPr>
          <w:rFonts w:cstheme="minorHAnsi"/>
          <w:color w:val="000000" w:themeColor="text1"/>
        </w:rPr>
        <w:t xml:space="preserve">3: </w:t>
      </w:r>
      <w:r w:rsidR="00B91A2E" w:rsidRPr="00D01D22">
        <w:rPr>
          <w:rFonts w:cstheme="minorHAnsi"/>
          <w:color w:val="000000" w:themeColor="text1"/>
        </w:rPr>
        <w:tab/>
      </w:r>
      <w:proofErr w:type="spellStart"/>
      <w:r w:rsidR="00D01D22" w:rsidRPr="00D01D22">
        <w:rPr>
          <w:rFonts w:cstheme="minorHAnsi"/>
          <w:color w:val="000000" w:themeColor="text1"/>
        </w:rPr>
        <w:t>Premios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por </w:t>
      </w:r>
      <w:proofErr w:type="spellStart"/>
      <w:r w:rsidR="00D01D22" w:rsidRPr="00D01D22">
        <w:rPr>
          <w:rFonts w:cstheme="minorHAnsi"/>
          <w:color w:val="000000" w:themeColor="text1"/>
        </w:rPr>
        <w:t>equipos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de </w:t>
      </w:r>
      <w:proofErr w:type="spellStart"/>
      <w:r w:rsidR="00D01D22" w:rsidRPr="00D01D22">
        <w:rPr>
          <w:rFonts w:cstheme="minorHAnsi"/>
          <w:color w:val="000000" w:themeColor="text1"/>
        </w:rPr>
        <w:t>tres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hombres para rifle </w:t>
      </w:r>
      <w:proofErr w:type="spellStart"/>
      <w:r w:rsidR="00D01D22" w:rsidRPr="00D01D22">
        <w:rPr>
          <w:rFonts w:cstheme="minorHAnsi"/>
          <w:color w:val="000000" w:themeColor="text1"/>
        </w:rPr>
        <w:t>estándar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Open, 1er Master, 1er AAA, 1erAA, 1er A y 1er B</w:t>
      </w:r>
    </w:p>
    <w:p w14:paraId="5605FE55" w14:textId="77777777" w:rsidR="00D01D22" w:rsidRPr="00D619F3" w:rsidRDefault="00D01D22" w:rsidP="00D01D22">
      <w:pPr>
        <w:ind w:left="360"/>
        <w:rPr>
          <w:rFonts w:cstheme="minorHAnsi"/>
          <w:color w:val="000000" w:themeColor="text1"/>
          <w:sz w:val="8"/>
          <w:szCs w:val="8"/>
        </w:rPr>
      </w:pPr>
    </w:p>
    <w:p w14:paraId="6162B2E7" w14:textId="61EF59CB" w:rsidR="00B91A2E" w:rsidRDefault="00B91A2E" w:rsidP="00D01D22">
      <w:pPr>
        <w:ind w:left="360"/>
        <w:rPr>
          <w:rFonts w:cstheme="minorHAnsi"/>
          <w:color w:val="000000" w:themeColor="text1"/>
        </w:rPr>
      </w:pPr>
      <w:r w:rsidRPr="00D01D22">
        <w:rPr>
          <w:rFonts w:cstheme="minorHAnsi"/>
          <w:color w:val="000000" w:themeColor="text1"/>
        </w:rPr>
        <w:t xml:space="preserve">Match 4: </w:t>
      </w:r>
      <w:r w:rsidRPr="00D01D22">
        <w:rPr>
          <w:rFonts w:cstheme="minorHAnsi"/>
          <w:color w:val="000000" w:themeColor="text1"/>
        </w:rPr>
        <w:tab/>
      </w:r>
      <w:r w:rsidR="00D01D22" w:rsidRPr="00D01D22">
        <w:rPr>
          <w:rFonts w:cstheme="minorHAnsi"/>
          <w:color w:val="000000" w:themeColor="text1"/>
        </w:rPr>
        <w:t>El «</w:t>
      </w:r>
      <w:proofErr w:type="spellStart"/>
      <w:r w:rsidR="00D01D22" w:rsidRPr="00D01D22">
        <w:rPr>
          <w:rFonts w:cstheme="minorHAnsi"/>
          <w:color w:val="000000" w:themeColor="text1"/>
        </w:rPr>
        <w:t>Trofeo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Jim Bowie» para el </w:t>
      </w:r>
      <w:proofErr w:type="spellStart"/>
      <w:r w:rsidR="00D01D22" w:rsidRPr="00D01D22">
        <w:rPr>
          <w:rFonts w:cstheme="minorHAnsi"/>
          <w:color w:val="000000" w:themeColor="text1"/>
        </w:rPr>
        <w:t>ganador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de la </w:t>
      </w:r>
      <w:proofErr w:type="spellStart"/>
      <w:r w:rsidR="00D01D22" w:rsidRPr="00D01D22">
        <w:rPr>
          <w:rFonts w:cstheme="minorHAnsi"/>
          <w:color w:val="000000" w:themeColor="text1"/>
        </w:rPr>
        <w:t>clase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Open del </w:t>
      </w:r>
      <w:proofErr w:type="spellStart"/>
      <w:r w:rsidR="00D01D22" w:rsidRPr="00D01D22">
        <w:rPr>
          <w:rFonts w:cstheme="minorHAnsi"/>
          <w:color w:val="000000" w:themeColor="text1"/>
        </w:rPr>
        <w:t>sábado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(80 </w:t>
      </w:r>
      <w:proofErr w:type="spellStart"/>
      <w:r w:rsidR="00D01D22" w:rsidRPr="00D01D22">
        <w:rPr>
          <w:rFonts w:cstheme="minorHAnsi"/>
          <w:color w:val="000000" w:themeColor="text1"/>
        </w:rPr>
        <w:t>tiros</w:t>
      </w:r>
      <w:proofErr w:type="spellEnd"/>
      <w:r w:rsidR="00D01D22" w:rsidRPr="00D01D22">
        <w:rPr>
          <w:rFonts w:cstheme="minorHAnsi"/>
          <w:color w:val="000000" w:themeColor="text1"/>
        </w:rPr>
        <w:t>).</w:t>
      </w:r>
    </w:p>
    <w:p w14:paraId="36549C16" w14:textId="77777777" w:rsidR="00D01D22" w:rsidRPr="00D619F3" w:rsidRDefault="00D01D22" w:rsidP="00D01D22">
      <w:pPr>
        <w:ind w:left="360"/>
        <w:rPr>
          <w:rFonts w:cstheme="minorHAnsi"/>
          <w:color w:val="000000" w:themeColor="text1"/>
          <w:sz w:val="8"/>
          <w:szCs w:val="8"/>
        </w:rPr>
      </w:pPr>
    </w:p>
    <w:p w14:paraId="484AD778" w14:textId="2D3D03FC" w:rsidR="00B91A2E" w:rsidRDefault="00B91A2E" w:rsidP="00D01D22">
      <w:pPr>
        <w:ind w:left="360"/>
        <w:rPr>
          <w:rFonts w:cstheme="minorHAnsi"/>
          <w:color w:val="000000" w:themeColor="text1"/>
        </w:rPr>
      </w:pPr>
      <w:r w:rsidRPr="00D01D22">
        <w:rPr>
          <w:rFonts w:cstheme="minorHAnsi"/>
          <w:color w:val="000000" w:themeColor="text1"/>
        </w:rPr>
        <w:t xml:space="preserve">Match 7: </w:t>
      </w:r>
      <w:r w:rsidRPr="00D01D22">
        <w:rPr>
          <w:rFonts w:cstheme="minorHAnsi"/>
          <w:color w:val="000000" w:themeColor="text1"/>
        </w:rPr>
        <w:tab/>
      </w:r>
      <w:r w:rsidR="00D01D22" w:rsidRPr="00D01D22">
        <w:rPr>
          <w:rFonts w:cstheme="minorHAnsi"/>
          <w:color w:val="000000" w:themeColor="text1"/>
        </w:rPr>
        <w:t>El «</w:t>
      </w:r>
      <w:proofErr w:type="spellStart"/>
      <w:r w:rsidR="00D01D22" w:rsidRPr="00D01D22">
        <w:rPr>
          <w:rFonts w:cstheme="minorHAnsi"/>
          <w:color w:val="000000" w:themeColor="text1"/>
        </w:rPr>
        <w:t>Trofeo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Davy Crockett» para el </w:t>
      </w:r>
      <w:proofErr w:type="spellStart"/>
      <w:r w:rsidR="00D01D22" w:rsidRPr="00D01D22">
        <w:rPr>
          <w:rFonts w:cstheme="minorHAnsi"/>
          <w:color w:val="000000" w:themeColor="text1"/>
        </w:rPr>
        <w:t>ganador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de la </w:t>
      </w:r>
      <w:proofErr w:type="spellStart"/>
      <w:r w:rsidR="00D01D22" w:rsidRPr="00D01D22">
        <w:rPr>
          <w:rFonts w:cstheme="minorHAnsi"/>
          <w:color w:val="000000" w:themeColor="text1"/>
        </w:rPr>
        <w:t>clase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Open del </w:t>
      </w:r>
      <w:proofErr w:type="spellStart"/>
      <w:r w:rsidR="00D01D22" w:rsidRPr="00D01D22">
        <w:rPr>
          <w:rFonts w:cstheme="minorHAnsi"/>
          <w:color w:val="000000" w:themeColor="text1"/>
        </w:rPr>
        <w:t>domingo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(80 </w:t>
      </w:r>
      <w:proofErr w:type="spellStart"/>
      <w:r w:rsidR="00D01D22" w:rsidRPr="00D01D22">
        <w:rPr>
          <w:rFonts w:cstheme="minorHAnsi"/>
          <w:color w:val="000000" w:themeColor="text1"/>
        </w:rPr>
        <w:t>tiros</w:t>
      </w:r>
      <w:proofErr w:type="spellEnd"/>
      <w:r w:rsidR="00D01D22" w:rsidRPr="00D01D22">
        <w:rPr>
          <w:rFonts w:cstheme="minorHAnsi"/>
          <w:color w:val="000000" w:themeColor="text1"/>
        </w:rPr>
        <w:t>).</w:t>
      </w:r>
    </w:p>
    <w:p w14:paraId="18CEA82D" w14:textId="77777777" w:rsidR="00D01D22" w:rsidRPr="00D619F3" w:rsidRDefault="00D01D22" w:rsidP="00D01D22">
      <w:pPr>
        <w:ind w:left="360"/>
        <w:rPr>
          <w:rFonts w:cstheme="minorHAnsi"/>
          <w:color w:val="000000" w:themeColor="text1"/>
          <w:sz w:val="8"/>
          <w:szCs w:val="8"/>
        </w:rPr>
      </w:pPr>
    </w:p>
    <w:p w14:paraId="67AFC600" w14:textId="28BB9471" w:rsidR="00747005" w:rsidRDefault="00B91A2E" w:rsidP="00D01D22">
      <w:pPr>
        <w:ind w:left="360"/>
        <w:rPr>
          <w:rFonts w:cstheme="minorHAnsi"/>
          <w:color w:val="000000" w:themeColor="text1"/>
        </w:rPr>
      </w:pPr>
      <w:r w:rsidRPr="00D01D22">
        <w:rPr>
          <w:rFonts w:cstheme="minorHAnsi"/>
          <w:color w:val="000000" w:themeColor="text1"/>
        </w:rPr>
        <w:t xml:space="preserve">Match 8: </w:t>
      </w:r>
      <w:r w:rsidRPr="00D01D22">
        <w:rPr>
          <w:rFonts w:cstheme="minorHAnsi"/>
          <w:color w:val="000000" w:themeColor="text1"/>
        </w:rPr>
        <w:tab/>
      </w:r>
      <w:r w:rsidR="00D01D22" w:rsidRPr="00D01D22">
        <w:rPr>
          <w:rFonts w:cstheme="minorHAnsi"/>
          <w:color w:val="000000" w:themeColor="text1"/>
        </w:rPr>
        <w:t xml:space="preserve">El </w:t>
      </w:r>
      <w:proofErr w:type="spellStart"/>
      <w:r w:rsidR="00D01D22" w:rsidRPr="00D01D22">
        <w:rPr>
          <w:rFonts w:cstheme="minorHAnsi"/>
          <w:color w:val="000000" w:themeColor="text1"/>
        </w:rPr>
        <w:t>trofeo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«SK Lone Star Cup Champion Trophy» para el </w:t>
      </w:r>
      <w:proofErr w:type="spellStart"/>
      <w:r w:rsidR="00D01D22" w:rsidRPr="00D01D22">
        <w:rPr>
          <w:rFonts w:cstheme="minorHAnsi"/>
          <w:color w:val="000000" w:themeColor="text1"/>
        </w:rPr>
        <w:t>ganador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de la </w:t>
      </w:r>
      <w:proofErr w:type="spellStart"/>
      <w:r w:rsidR="00D01D22" w:rsidRPr="00D01D22">
        <w:rPr>
          <w:rFonts w:cstheme="minorHAnsi"/>
          <w:color w:val="000000" w:themeColor="text1"/>
        </w:rPr>
        <w:t>clase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Open Aggregate (160 </w:t>
      </w:r>
      <w:proofErr w:type="spellStart"/>
      <w:r w:rsidR="00D01D22" w:rsidRPr="00D01D22">
        <w:rPr>
          <w:rFonts w:cstheme="minorHAnsi"/>
          <w:color w:val="000000" w:themeColor="text1"/>
        </w:rPr>
        <w:t>tiros</w:t>
      </w:r>
      <w:proofErr w:type="spellEnd"/>
      <w:r w:rsidR="00D01D22" w:rsidRPr="00D01D22">
        <w:rPr>
          <w:rFonts w:cstheme="minorHAnsi"/>
          <w:color w:val="000000" w:themeColor="text1"/>
        </w:rPr>
        <w:t xml:space="preserve">), </w:t>
      </w:r>
      <w:proofErr w:type="spellStart"/>
      <w:r w:rsidR="00D01D22" w:rsidRPr="00D01D22">
        <w:rPr>
          <w:rFonts w:cstheme="minorHAnsi"/>
          <w:color w:val="000000" w:themeColor="text1"/>
        </w:rPr>
        <w:t>así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</w:t>
      </w:r>
      <w:r w:rsidR="00D01D22">
        <w:rPr>
          <w:rFonts w:cstheme="minorHAnsi"/>
          <w:color w:val="000000" w:themeColor="text1"/>
        </w:rPr>
        <w:tab/>
      </w:r>
      <w:r w:rsidR="00D01D22">
        <w:rPr>
          <w:rFonts w:cstheme="minorHAnsi"/>
          <w:color w:val="000000" w:themeColor="text1"/>
        </w:rPr>
        <w:tab/>
      </w:r>
      <w:proofErr w:type="spellStart"/>
      <w:r w:rsidR="00D01D22" w:rsidRPr="00D01D22">
        <w:rPr>
          <w:rFonts w:cstheme="minorHAnsi"/>
          <w:color w:val="000000" w:themeColor="text1"/>
        </w:rPr>
        <w:t>como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</w:t>
      </w:r>
      <w:proofErr w:type="spellStart"/>
      <w:r w:rsidR="00D01D22" w:rsidRPr="00D01D22">
        <w:rPr>
          <w:rFonts w:cstheme="minorHAnsi"/>
          <w:color w:val="000000" w:themeColor="text1"/>
        </w:rPr>
        <w:t>trofeos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para el 2º y 3º Open. </w:t>
      </w:r>
      <w:proofErr w:type="spellStart"/>
      <w:r w:rsidR="00D01D22" w:rsidRPr="00D01D22">
        <w:rPr>
          <w:rFonts w:cstheme="minorHAnsi"/>
          <w:color w:val="000000" w:themeColor="text1"/>
        </w:rPr>
        <w:t>También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se </w:t>
      </w:r>
      <w:proofErr w:type="spellStart"/>
      <w:r w:rsidR="00D01D22" w:rsidRPr="00D01D22">
        <w:rPr>
          <w:rFonts w:cstheme="minorHAnsi"/>
          <w:color w:val="000000" w:themeColor="text1"/>
        </w:rPr>
        <w:t>entregarán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</w:t>
      </w:r>
      <w:proofErr w:type="spellStart"/>
      <w:r w:rsidR="00D01D22" w:rsidRPr="00D01D22">
        <w:rPr>
          <w:rFonts w:cstheme="minorHAnsi"/>
          <w:color w:val="000000" w:themeColor="text1"/>
        </w:rPr>
        <w:t>medallas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para los </w:t>
      </w:r>
      <w:proofErr w:type="spellStart"/>
      <w:r w:rsidR="00D01D22" w:rsidRPr="00D01D22">
        <w:rPr>
          <w:rFonts w:cstheme="minorHAnsi"/>
          <w:color w:val="000000" w:themeColor="text1"/>
        </w:rPr>
        <w:t>puestos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1º a 4º </w:t>
      </w:r>
      <w:proofErr w:type="spellStart"/>
      <w:r w:rsidR="00D01D22" w:rsidRPr="00D01D22">
        <w:rPr>
          <w:rFonts w:cstheme="minorHAnsi"/>
          <w:color w:val="000000" w:themeColor="text1"/>
        </w:rPr>
        <w:t>en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las </w:t>
      </w:r>
      <w:proofErr w:type="spellStart"/>
      <w:r w:rsidR="00D01D22" w:rsidRPr="00D01D22">
        <w:rPr>
          <w:rFonts w:cstheme="minorHAnsi"/>
          <w:color w:val="000000" w:themeColor="text1"/>
        </w:rPr>
        <w:t>clases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</w:t>
      </w:r>
      <w:r w:rsidR="00D01D22">
        <w:rPr>
          <w:rFonts w:cstheme="minorHAnsi"/>
          <w:color w:val="000000" w:themeColor="text1"/>
        </w:rPr>
        <w:tab/>
      </w:r>
      <w:r w:rsidR="00D01D22">
        <w:rPr>
          <w:rFonts w:cstheme="minorHAnsi"/>
          <w:color w:val="000000" w:themeColor="text1"/>
        </w:rPr>
        <w:tab/>
      </w:r>
      <w:r w:rsidR="00D01D22" w:rsidRPr="00D01D22">
        <w:rPr>
          <w:rFonts w:cstheme="minorHAnsi"/>
          <w:color w:val="000000" w:themeColor="text1"/>
        </w:rPr>
        <w:t>Master, AAA, AA, A y B.</w:t>
      </w:r>
    </w:p>
    <w:p w14:paraId="3F3A87F2" w14:textId="77777777" w:rsidR="00D01D22" w:rsidRPr="00FD760A" w:rsidRDefault="00D01D22" w:rsidP="00D01D22">
      <w:pPr>
        <w:ind w:left="360"/>
        <w:rPr>
          <w:rFonts w:cstheme="minorHAnsi"/>
          <w:color w:val="000000" w:themeColor="text1"/>
          <w:sz w:val="16"/>
          <w:szCs w:val="16"/>
        </w:rPr>
      </w:pPr>
    </w:p>
    <w:p w14:paraId="7B50BDFA" w14:textId="62A29442" w:rsidR="00185C17" w:rsidRDefault="00D01D22" w:rsidP="00747005">
      <w:pPr>
        <w:rPr>
          <w:rFonts w:cstheme="minorHAnsi"/>
          <w:color w:val="000000" w:themeColor="text1"/>
        </w:rPr>
      </w:pPr>
      <w:proofErr w:type="spellStart"/>
      <w:r w:rsidRPr="00D01D22">
        <w:rPr>
          <w:rFonts w:cstheme="minorHAnsi"/>
          <w:b/>
          <w:bCs/>
          <w:color w:val="000000" w:themeColor="text1"/>
        </w:rPr>
        <w:t>Premios</w:t>
      </w:r>
      <w:proofErr w:type="spellEnd"/>
      <w:r w:rsidRPr="00D01D22">
        <w:rPr>
          <w:rFonts w:cstheme="minorHAnsi"/>
          <w:b/>
          <w:bCs/>
          <w:color w:val="000000" w:themeColor="text1"/>
        </w:rPr>
        <w:t xml:space="preserve"> de </w:t>
      </w:r>
      <w:proofErr w:type="spellStart"/>
      <w:r w:rsidRPr="00D01D22">
        <w:rPr>
          <w:rFonts w:cstheme="minorHAnsi"/>
          <w:b/>
          <w:bCs/>
          <w:color w:val="000000" w:themeColor="text1"/>
        </w:rPr>
        <w:t>Categorías</w:t>
      </w:r>
      <w:proofErr w:type="spellEnd"/>
      <w:r w:rsidRPr="00D01D22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D01D22">
        <w:rPr>
          <w:rFonts w:cstheme="minorHAnsi"/>
          <w:b/>
          <w:bCs/>
          <w:color w:val="000000" w:themeColor="text1"/>
        </w:rPr>
        <w:t>Especiales</w:t>
      </w:r>
      <w:proofErr w:type="spellEnd"/>
      <w:r w:rsidRPr="00D01D22">
        <w:rPr>
          <w:rFonts w:cstheme="minorHAnsi"/>
          <w:b/>
          <w:bCs/>
          <w:color w:val="000000" w:themeColor="text1"/>
        </w:rPr>
        <w:t xml:space="preserve"> - </w:t>
      </w:r>
      <w:proofErr w:type="spellStart"/>
      <w:r w:rsidRPr="00D01D22">
        <w:rPr>
          <w:rFonts w:cstheme="minorHAnsi"/>
          <w:color w:val="000000" w:themeColor="text1"/>
        </w:rPr>
        <w:t>Medallas</w:t>
      </w:r>
      <w:proofErr w:type="spellEnd"/>
      <w:r w:rsidRPr="00D01D22">
        <w:rPr>
          <w:rFonts w:cstheme="minorHAnsi"/>
          <w:color w:val="000000" w:themeColor="text1"/>
        </w:rPr>
        <w:t xml:space="preserve"> para las </w:t>
      </w:r>
      <w:proofErr w:type="spellStart"/>
      <w:r w:rsidRPr="00D01D22">
        <w:rPr>
          <w:rFonts w:cstheme="minorHAnsi"/>
          <w:color w:val="000000" w:themeColor="text1"/>
        </w:rPr>
        <w:t>categorías</w:t>
      </w:r>
      <w:proofErr w:type="spellEnd"/>
      <w:r w:rsidRPr="00D01D22">
        <w:rPr>
          <w:rFonts w:cstheme="minorHAnsi"/>
          <w:color w:val="000000" w:themeColor="text1"/>
        </w:rPr>
        <w:t xml:space="preserve"> Sub-Junior Alto, Junior </w:t>
      </w:r>
      <w:proofErr w:type="spellStart"/>
      <w:r w:rsidRPr="00D01D22">
        <w:rPr>
          <w:rFonts w:cstheme="minorHAnsi"/>
          <w:color w:val="000000" w:themeColor="text1"/>
        </w:rPr>
        <w:t>Intermedio</w:t>
      </w:r>
      <w:proofErr w:type="spellEnd"/>
      <w:r w:rsidRPr="00D01D22">
        <w:rPr>
          <w:rFonts w:cstheme="minorHAnsi"/>
          <w:color w:val="000000" w:themeColor="text1"/>
        </w:rPr>
        <w:t xml:space="preserve">, Junior, </w:t>
      </w:r>
      <w:proofErr w:type="spellStart"/>
      <w:r w:rsidRPr="00D01D22">
        <w:rPr>
          <w:rFonts w:cstheme="minorHAnsi"/>
          <w:color w:val="000000" w:themeColor="text1"/>
        </w:rPr>
        <w:t>Femenino</w:t>
      </w:r>
      <w:proofErr w:type="spellEnd"/>
      <w:r w:rsidRPr="00D01D22">
        <w:rPr>
          <w:rFonts w:cstheme="minorHAnsi"/>
          <w:color w:val="000000" w:themeColor="text1"/>
        </w:rPr>
        <w:t xml:space="preserve"> y Senior.</w:t>
      </w:r>
    </w:p>
    <w:p w14:paraId="121E8052" w14:textId="77777777" w:rsidR="00D01D22" w:rsidRPr="00D01D22" w:rsidRDefault="00D01D22" w:rsidP="00747005">
      <w:pPr>
        <w:rPr>
          <w:rFonts w:cstheme="minorHAnsi"/>
          <w:color w:val="000000" w:themeColor="text1"/>
          <w:sz w:val="16"/>
          <w:szCs w:val="16"/>
        </w:rPr>
      </w:pPr>
    </w:p>
    <w:p w14:paraId="77032628" w14:textId="15E3744C" w:rsidR="00185C17" w:rsidRDefault="00D01D22" w:rsidP="00747005">
      <w:pPr>
        <w:rPr>
          <w:rFonts w:cstheme="minorHAnsi"/>
          <w:b/>
          <w:bCs/>
          <w:color w:val="000000" w:themeColor="text1"/>
        </w:rPr>
      </w:pPr>
      <w:proofErr w:type="spellStart"/>
      <w:r w:rsidRPr="00D01D22">
        <w:rPr>
          <w:rFonts w:cstheme="minorHAnsi"/>
          <w:b/>
          <w:bCs/>
          <w:color w:val="000000" w:themeColor="text1"/>
        </w:rPr>
        <w:t>Premios</w:t>
      </w:r>
      <w:proofErr w:type="spellEnd"/>
      <w:r w:rsidRPr="00D01D22">
        <w:rPr>
          <w:rFonts w:cstheme="minorHAnsi"/>
          <w:b/>
          <w:bCs/>
          <w:color w:val="000000" w:themeColor="text1"/>
        </w:rPr>
        <w:t xml:space="preserve"> por </w:t>
      </w:r>
      <w:proofErr w:type="spellStart"/>
      <w:r w:rsidRPr="00D01D22">
        <w:rPr>
          <w:rFonts w:cstheme="minorHAnsi"/>
          <w:b/>
          <w:bCs/>
          <w:color w:val="000000" w:themeColor="text1"/>
        </w:rPr>
        <w:t>recuento</w:t>
      </w:r>
      <w:proofErr w:type="spellEnd"/>
      <w:r w:rsidRPr="00D01D22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D01D22">
        <w:rPr>
          <w:rFonts w:cstheme="minorHAnsi"/>
          <w:b/>
          <w:bCs/>
          <w:color w:val="000000" w:themeColor="text1"/>
        </w:rPr>
        <w:t>elevado</w:t>
      </w:r>
      <w:proofErr w:type="spellEnd"/>
      <w:r w:rsidRPr="00D01D22">
        <w:rPr>
          <w:rFonts w:cstheme="minorHAnsi"/>
          <w:b/>
          <w:bCs/>
          <w:color w:val="000000" w:themeColor="text1"/>
        </w:rPr>
        <w:t xml:space="preserve"> de </w:t>
      </w:r>
      <w:proofErr w:type="spellStart"/>
      <w:r w:rsidRPr="00D01D22">
        <w:rPr>
          <w:rFonts w:cstheme="minorHAnsi"/>
          <w:b/>
          <w:bCs/>
          <w:color w:val="000000" w:themeColor="text1"/>
        </w:rPr>
        <w:t>animales</w:t>
      </w:r>
      <w:proofErr w:type="spellEnd"/>
      <w:r w:rsidRPr="00D01D22">
        <w:rPr>
          <w:rFonts w:cstheme="minorHAnsi"/>
          <w:b/>
          <w:bCs/>
          <w:color w:val="000000" w:themeColor="text1"/>
        </w:rPr>
        <w:t xml:space="preserve"> </w:t>
      </w:r>
      <w:r>
        <w:rPr>
          <w:rFonts w:cstheme="minorHAnsi"/>
          <w:b/>
          <w:bCs/>
          <w:color w:val="000000" w:themeColor="text1"/>
        </w:rPr>
        <w:t>–</w:t>
      </w:r>
    </w:p>
    <w:p w14:paraId="658630FB" w14:textId="77777777" w:rsidR="00D01D22" w:rsidRPr="00CE530B" w:rsidRDefault="00D01D22" w:rsidP="00747005">
      <w:pPr>
        <w:rPr>
          <w:rFonts w:cstheme="minorHAnsi"/>
          <w:color w:val="000000" w:themeColor="text1"/>
          <w:sz w:val="8"/>
          <w:szCs w:val="8"/>
        </w:rPr>
      </w:pPr>
    </w:p>
    <w:p w14:paraId="70BE2736" w14:textId="21C76377" w:rsidR="00D01D22" w:rsidRDefault="00DA3A0C" w:rsidP="00D01D22">
      <w:pPr>
        <w:ind w:left="27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D01D22" w:rsidRPr="00D01D22">
        <w:rPr>
          <w:rFonts w:cstheme="minorHAnsi"/>
          <w:color w:val="000000" w:themeColor="text1"/>
        </w:rPr>
        <w:t xml:space="preserve">Mayor </w:t>
      </w:r>
      <w:proofErr w:type="spellStart"/>
      <w:r w:rsidR="00D01D22" w:rsidRPr="00D01D22">
        <w:rPr>
          <w:rFonts w:cstheme="minorHAnsi"/>
          <w:color w:val="000000" w:themeColor="text1"/>
        </w:rPr>
        <w:t>número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de </w:t>
      </w:r>
      <w:proofErr w:type="spellStart"/>
      <w:r w:rsidR="00D01D22" w:rsidRPr="00D01D22">
        <w:rPr>
          <w:rFonts w:cstheme="minorHAnsi"/>
          <w:color w:val="000000" w:themeColor="text1"/>
        </w:rPr>
        <w:t>carneros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y </w:t>
      </w:r>
      <w:proofErr w:type="spellStart"/>
      <w:r w:rsidR="00D01D22" w:rsidRPr="00D01D22">
        <w:rPr>
          <w:rFonts w:cstheme="minorHAnsi"/>
          <w:color w:val="000000" w:themeColor="text1"/>
        </w:rPr>
        <w:t>pavos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- </w:t>
      </w:r>
      <w:proofErr w:type="spellStart"/>
      <w:r w:rsidR="00D01D22" w:rsidRPr="00D01D22">
        <w:rPr>
          <w:rFonts w:cstheme="minorHAnsi"/>
          <w:color w:val="000000" w:themeColor="text1"/>
        </w:rPr>
        <w:t>Premios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para el mayor </w:t>
      </w:r>
      <w:proofErr w:type="spellStart"/>
      <w:r w:rsidR="00D01D22" w:rsidRPr="00D01D22">
        <w:rPr>
          <w:rFonts w:cstheme="minorHAnsi"/>
          <w:color w:val="000000" w:themeColor="text1"/>
        </w:rPr>
        <w:t>número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de </w:t>
      </w:r>
      <w:proofErr w:type="spellStart"/>
      <w:r w:rsidR="00D01D22" w:rsidRPr="00D01D22">
        <w:rPr>
          <w:rFonts w:cstheme="minorHAnsi"/>
          <w:color w:val="000000" w:themeColor="text1"/>
        </w:rPr>
        <w:t>carneros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y </w:t>
      </w:r>
      <w:proofErr w:type="spellStart"/>
      <w:r w:rsidR="00D01D22" w:rsidRPr="00D01D22">
        <w:rPr>
          <w:rFonts w:cstheme="minorHAnsi"/>
          <w:color w:val="000000" w:themeColor="text1"/>
        </w:rPr>
        <w:t>pavos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</w:t>
      </w:r>
      <w:proofErr w:type="spellStart"/>
      <w:r w:rsidR="00D01D22" w:rsidRPr="00D01D22">
        <w:rPr>
          <w:rFonts w:cstheme="minorHAnsi"/>
          <w:color w:val="000000" w:themeColor="text1"/>
        </w:rPr>
        <w:t>en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una </w:t>
      </w:r>
      <w:proofErr w:type="spellStart"/>
      <w:r w:rsidR="00D01D22" w:rsidRPr="00D01D22">
        <w:rPr>
          <w:rFonts w:cstheme="minorHAnsi"/>
          <w:color w:val="000000" w:themeColor="text1"/>
        </w:rPr>
        <w:t>clase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</w:t>
      </w:r>
      <w:proofErr w:type="spellStart"/>
      <w:r w:rsidR="00D01D22" w:rsidRPr="00D01D22">
        <w:rPr>
          <w:rFonts w:cstheme="minorHAnsi"/>
          <w:color w:val="000000" w:themeColor="text1"/>
        </w:rPr>
        <w:t>combinada</w:t>
      </w:r>
      <w:proofErr w:type="spellEnd"/>
      <w:r w:rsidR="00D01D22" w:rsidRPr="00D01D22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="00D01D22" w:rsidRPr="00D01D22">
        <w:rPr>
          <w:rFonts w:cstheme="minorHAnsi"/>
          <w:color w:val="000000" w:themeColor="text1"/>
        </w:rPr>
        <w:t>Master/AAA.</w:t>
      </w:r>
    </w:p>
    <w:p w14:paraId="14E13DD5" w14:textId="77777777" w:rsidR="00D01D22" w:rsidRPr="00D01D22" w:rsidRDefault="00D01D22" w:rsidP="00D01D22">
      <w:pPr>
        <w:ind w:left="270"/>
        <w:rPr>
          <w:rFonts w:cstheme="minorHAnsi"/>
          <w:color w:val="000000" w:themeColor="text1"/>
          <w:sz w:val="8"/>
          <w:szCs w:val="8"/>
        </w:rPr>
      </w:pPr>
    </w:p>
    <w:p w14:paraId="056F16F0" w14:textId="4B9B353A" w:rsidR="00FD760A" w:rsidRDefault="00DA3A0C" w:rsidP="00D01D2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Pr="00DA3A0C">
        <w:rPr>
          <w:rFonts w:cstheme="minorHAnsi"/>
          <w:color w:val="000000" w:themeColor="text1"/>
        </w:rPr>
        <w:t xml:space="preserve">Mayor </w:t>
      </w:r>
      <w:proofErr w:type="spellStart"/>
      <w:r w:rsidRPr="00DA3A0C">
        <w:rPr>
          <w:rFonts w:cstheme="minorHAnsi"/>
          <w:color w:val="000000" w:themeColor="text1"/>
        </w:rPr>
        <w:t>número</w:t>
      </w:r>
      <w:proofErr w:type="spellEnd"/>
      <w:r w:rsidRPr="00DA3A0C">
        <w:rPr>
          <w:rFonts w:cstheme="minorHAnsi"/>
          <w:color w:val="000000" w:themeColor="text1"/>
        </w:rPr>
        <w:t xml:space="preserve"> de </w:t>
      </w:r>
      <w:proofErr w:type="spellStart"/>
      <w:r w:rsidRPr="00DA3A0C">
        <w:rPr>
          <w:rFonts w:cstheme="minorHAnsi"/>
          <w:color w:val="000000" w:themeColor="text1"/>
        </w:rPr>
        <w:t>pollos</w:t>
      </w:r>
      <w:proofErr w:type="spellEnd"/>
      <w:r w:rsidRPr="00DA3A0C">
        <w:rPr>
          <w:rFonts w:cstheme="minorHAnsi"/>
          <w:color w:val="000000" w:themeColor="text1"/>
        </w:rPr>
        <w:t xml:space="preserve"> y </w:t>
      </w:r>
      <w:proofErr w:type="spellStart"/>
      <w:r w:rsidRPr="00DA3A0C">
        <w:rPr>
          <w:rFonts w:cstheme="minorHAnsi"/>
          <w:color w:val="000000" w:themeColor="text1"/>
        </w:rPr>
        <w:t>cerdos</w:t>
      </w:r>
      <w:proofErr w:type="spellEnd"/>
      <w:r w:rsidRPr="00DA3A0C">
        <w:rPr>
          <w:rFonts w:cstheme="minorHAnsi"/>
          <w:color w:val="000000" w:themeColor="text1"/>
        </w:rPr>
        <w:t xml:space="preserve"> - </w:t>
      </w:r>
      <w:proofErr w:type="spellStart"/>
      <w:r w:rsidRPr="00DA3A0C">
        <w:rPr>
          <w:rFonts w:cstheme="minorHAnsi"/>
          <w:color w:val="000000" w:themeColor="text1"/>
        </w:rPr>
        <w:t>Premios</w:t>
      </w:r>
      <w:proofErr w:type="spellEnd"/>
      <w:r w:rsidRPr="00DA3A0C">
        <w:rPr>
          <w:rFonts w:cstheme="minorHAnsi"/>
          <w:color w:val="000000" w:themeColor="text1"/>
        </w:rPr>
        <w:t xml:space="preserve"> para el mayor </w:t>
      </w:r>
      <w:proofErr w:type="spellStart"/>
      <w:r w:rsidRPr="00DA3A0C">
        <w:rPr>
          <w:rFonts w:cstheme="minorHAnsi"/>
          <w:color w:val="000000" w:themeColor="text1"/>
        </w:rPr>
        <w:t>número</w:t>
      </w:r>
      <w:proofErr w:type="spellEnd"/>
      <w:r w:rsidRPr="00DA3A0C">
        <w:rPr>
          <w:rFonts w:cstheme="minorHAnsi"/>
          <w:color w:val="000000" w:themeColor="text1"/>
        </w:rPr>
        <w:t xml:space="preserve"> de </w:t>
      </w:r>
      <w:proofErr w:type="spellStart"/>
      <w:r w:rsidRPr="00DA3A0C">
        <w:rPr>
          <w:rFonts w:cstheme="minorHAnsi"/>
          <w:color w:val="000000" w:themeColor="text1"/>
        </w:rPr>
        <w:t>cerdos</w:t>
      </w:r>
      <w:proofErr w:type="spellEnd"/>
      <w:r w:rsidRPr="00DA3A0C">
        <w:rPr>
          <w:rFonts w:cstheme="minorHAnsi"/>
          <w:color w:val="000000" w:themeColor="text1"/>
        </w:rPr>
        <w:t xml:space="preserve"> </w:t>
      </w:r>
      <w:proofErr w:type="spellStart"/>
      <w:r w:rsidRPr="00DA3A0C">
        <w:rPr>
          <w:rFonts w:cstheme="minorHAnsi"/>
          <w:color w:val="000000" w:themeColor="text1"/>
        </w:rPr>
        <w:t>en</w:t>
      </w:r>
      <w:proofErr w:type="spellEnd"/>
      <w:r w:rsidRPr="00DA3A0C">
        <w:rPr>
          <w:rFonts w:cstheme="minorHAnsi"/>
          <w:color w:val="000000" w:themeColor="text1"/>
        </w:rPr>
        <w:t xml:space="preserve"> una </w:t>
      </w:r>
      <w:proofErr w:type="spellStart"/>
      <w:r w:rsidRPr="00DA3A0C">
        <w:rPr>
          <w:rFonts w:cstheme="minorHAnsi"/>
          <w:color w:val="000000" w:themeColor="text1"/>
        </w:rPr>
        <w:t>clase</w:t>
      </w:r>
      <w:proofErr w:type="spellEnd"/>
      <w:r w:rsidRPr="00DA3A0C">
        <w:rPr>
          <w:rFonts w:cstheme="minorHAnsi"/>
          <w:color w:val="000000" w:themeColor="text1"/>
        </w:rPr>
        <w:t xml:space="preserve"> </w:t>
      </w:r>
      <w:proofErr w:type="spellStart"/>
      <w:r w:rsidRPr="00DA3A0C">
        <w:rPr>
          <w:rFonts w:cstheme="minorHAnsi"/>
          <w:color w:val="000000" w:themeColor="text1"/>
        </w:rPr>
        <w:t>combinada</w:t>
      </w:r>
      <w:proofErr w:type="spellEnd"/>
      <w:r w:rsidRPr="00DA3A0C">
        <w:rPr>
          <w:rFonts w:cstheme="minorHAnsi"/>
          <w:color w:val="000000" w:themeColor="text1"/>
        </w:rPr>
        <w:t xml:space="preserve"> AA/A/B.</w:t>
      </w:r>
    </w:p>
    <w:p w14:paraId="17C219DF" w14:textId="77777777" w:rsidR="00DA3A0C" w:rsidRPr="00FD760A" w:rsidRDefault="00DA3A0C" w:rsidP="00D01D22">
      <w:pPr>
        <w:rPr>
          <w:rFonts w:cstheme="minorHAnsi"/>
          <w:color w:val="000000" w:themeColor="text1"/>
          <w:sz w:val="16"/>
          <w:szCs w:val="16"/>
        </w:rPr>
      </w:pPr>
    </w:p>
    <w:p w14:paraId="3C915703" w14:textId="46D1E411" w:rsidR="00393B27" w:rsidRDefault="00DA3A0C" w:rsidP="00FD760A">
      <w:pPr>
        <w:rPr>
          <w:rFonts w:cstheme="minorHAnsi"/>
          <w:color w:val="000000" w:themeColor="text1"/>
        </w:rPr>
      </w:pPr>
      <w:r w:rsidRPr="00DA3A0C">
        <w:rPr>
          <w:rFonts w:cstheme="minorHAnsi"/>
          <w:color w:val="000000" w:themeColor="text1"/>
        </w:rPr>
        <w:t xml:space="preserve">Los </w:t>
      </w:r>
      <w:proofErr w:type="spellStart"/>
      <w:r w:rsidRPr="00DA3A0C">
        <w:rPr>
          <w:rFonts w:cstheme="minorHAnsi"/>
          <w:color w:val="000000" w:themeColor="text1"/>
        </w:rPr>
        <w:t>empates</w:t>
      </w:r>
      <w:proofErr w:type="spellEnd"/>
      <w:r w:rsidRPr="00DA3A0C">
        <w:rPr>
          <w:rFonts w:cstheme="minorHAnsi"/>
          <w:color w:val="000000" w:themeColor="text1"/>
        </w:rPr>
        <w:t xml:space="preserve"> para </w:t>
      </w:r>
      <w:proofErr w:type="spellStart"/>
      <w:r w:rsidRPr="00DA3A0C">
        <w:rPr>
          <w:rFonts w:cstheme="minorHAnsi"/>
          <w:color w:val="000000" w:themeColor="text1"/>
        </w:rPr>
        <w:t>determinar</w:t>
      </w:r>
      <w:proofErr w:type="spellEnd"/>
      <w:r w:rsidRPr="00DA3A0C">
        <w:rPr>
          <w:rFonts w:cstheme="minorHAnsi"/>
          <w:color w:val="000000" w:themeColor="text1"/>
        </w:rPr>
        <w:t xml:space="preserve"> los </w:t>
      </w:r>
      <w:proofErr w:type="spellStart"/>
      <w:r w:rsidRPr="00DA3A0C">
        <w:rPr>
          <w:rFonts w:cstheme="minorHAnsi"/>
          <w:color w:val="000000" w:themeColor="text1"/>
        </w:rPr>
        <w:t>campeones</w:t>
      </w:r>
      <w:proofErr w:type="spellEnd"/>
      <w:r w:rsidRPr="00DA3A0C">
        <w:rPr>
          <w:rFonts w:cstheme="minorHAnsi"/>
          <w:color w:val="000000" w:themeColor="text1"/>
        </w:rPr>
        <w:t xml:space="preserve"> </w:t>
      </w:r>
      <w:proofErr w:type="spellStart"/>
      <w:r w:rsidRPr="00DA3A0C">
        <w:rPr>
          <w:rFonts w:cstheme="minorHAnsi"/>
          <w:color w:val="000000" w:themeColor="text1"/>
        </w:rPr>
        <w:t>absolutos</w:t>
      </w:r>
      <w:proofErr w:type="spellEnd"/>
      <w:r w:rsidRPr="00DA3A0C">
        <w:rPr>
          <w:rFonts w:cstheme="minorHAnsi"/>
          <w:color w:val="000000" w:themeColor="text1"/>
        </w:rPr>
        <w:t xml:space="preserve"> SKLSC Open, 2º Open y 3º Open Aggregate (160 </w:t>
      </w:r>
      <w:proofErr w:type="spellStart"/>
      <w:r w:rsidRPr="00DA3A0C">
        <w:rPr>
          <w:rFonts w:cstheme="minorHAnsi"/>
          <w:color w:val="000000" w:themeColor="text1"/>
        </w:rPr>
        <w:t>disparos</w:t>
      </w:r>
      <w:proofErr w:type="spellEnd"/>
      <w:r w:rsidRPr="00DA3A0C">
        <w:rPr>
          <w:rFonts w:cstheme="minorHAnsi"/>
          <w:color w:val="000000" w:themeColor="text1"/>
        </w:rPr>
        <w:t xml:space="preserve">), </w:t>
      </w:r>
      <w:proofErr w:type="spellStart"/>
      <w:r w:rsidRPr="00DA3A0C">
        <w:rPr>
          <w:rFonts w:cstheme="minorHAnsi"/>
          <w:color w:val="000000" w:themeColor="text1"/>
        </w:rPr>
        <w:t>así</w:t>
      </w:r>
      <w:proofErr w:type="spellEnd"/>
      <w:r w:rsidRPr="00DA3A0C">
        <w:rPr>
          <w:rFonts w:cstheme="minorHAnsi"/>
          <w:color w:val="000000" w:themeColor="text1"/>
        </w:rPr>
        <w:t xml:space="preserve"> </w:t>
      </w:r>
      <w:proofErr w:type="spellStart"/>
      <w:r w:rsidRPr="00DA3A0C">
        <w:rPr>
          <w:rFonts w:cstheme="minorHAnsi"/>
          <w:color w:val="000000" w:themeColor="text1"/>
        </w:rPr>
        <w:t>como</w:t>
      </w:r>
      <w:proofErr w:type="spellEnd"/>
      <w:r w:rsidRPr="00DA3A0C">
        <w:rPr>
          <w:rFonts w:cstheme="minorHAnsi"/>
          <w:color w:val="000000" w:themeColor="text1"/>
        </w:rPr>
        <w:t xml:space="preserve"> los </w:t>
      </w:r>
      <w:proofErr w:type="spellStart"/>
      <w:r w:rsidRPr="00DA3A0C">
        <w:rPr>
          <w:rFonts w:cstheme="minorHAnsi"/>
          <w:color w:val="000000" w:themeColor="text1"/>
        </w:rPr>
        <w:t>campeones</w:t>
      </w:r>
      <w:proofErr w:type="spellEnd"/>
      <w:r w:rsidRPr="00DA3A0C">
        <w:rPr>
          <w:rFonts w:cstheme="minorHAnsi"/>
          <w:color w:val="000000" w:themeColor="text1"/>
        </w:rPr>
        <w:t xml:space="preserve"> de mayor </w:t>
      </w:r>
      <w:proofErr w:type="spellStart"/>
      <w:r w:rsidRPr="00DA3A0C">
        <w:rPr>
          <w:rFonts w:cstheme="minorHAnsi"/>
          <w:color w:val="000000" w:themeColor="text1"/>
        </w:rPr>
        <w:t>número</w:t>
      </w:r>
      <w:proofErr w:type="spellEnd"/>
      <w:r w:rsidRPr="00DA3A0C">
        <w:rPr>
          <w:rFonts w:cstheme="minorHAnsi"/>
          <w:color w:val="000000" w:themeColor="text1"/>
        </w:rPr>
        <w:t xml:space="preserve"> de </w:t>
      </w:r>
      <w:proofErr w:type="spellStart"/>
      <w:r w:rsidRPr="00DA3A0C">
        <w:rPr>
          <w:rFonts w:cstheme="minorHAnsi"/>
          <w:color w:val="000000" w:themeColor="text1"/>
        </w:rPr>
        <w:t>animales</w:t>
      </w:r>
      <w:proofErr w:type="spellEnd"/>
      <w:r w:rsidRPr="00DA3A0C">
        <w:rPr>
          <w:rFonts w:cstheme="minorHAnsi"/>
          <w:color w:val="000000" w:themeColor="text1"/>
        </w:rPr>
        <w:t xml:space="preserve"> </w:t>
      </w:r>
      <w:proofErr w:type="spellStart"/>
      <w:r w:rsidRPr="00DA3A0C">
        <w:rPr>
          <w:rFonts w:cstheme="minorHAnsi"/>
          <w:color w:val="000000" w:themeColor="text1"/>
        </w:rPr>
        <w:t>en</w:t>
      </w:r>
      <w:proofErr w:type="spellEnd"/>
      <w:r w:rsidRPr="00DA3A0C">
        <w:rPr>
          <w:rFonts w:cstheme="minorHAnsi"/>
          <w:color w:val="000000" w:themeColor="text1"/>
        </w:rPr>
        <w:t xml:space="preserve"> </w:t>
      </w:r>
      <w:proofErr w:type="spellStart"/>
      <w:r w:rsidRPr="00DA3A0C">
        <w:rPr>
          <w:rFonts w:cstheme="minorHAnsi"/>
          <w:color w:val="000000" w:themeColor="text1"/>
        </w:rPr>
        <w:t>pollos</w:t>
      </w:r>
      <w:proofErr w:type="spellEnd"/>
      <w:r w:rsidRPr="00DA3A0C">
        <w:rPr>
          <w:rFonts w:cstheme="minorHAnsi"/>
          <w:color w:val="000000" w:themeColor="text1"/>
        </w:rPr>
        <w:t xml:space="preserve">, </w:t>
      </w:r>
      <w:proofErr w:type="spellStart"/>
      <w:r w:rsidRPr="00DA3A0C">
        <w:rPr>
          <w:rFonts w:cstheme="minorHAnsi"/>
          <w:color w:val="000000" w:themeColor="text1"/>
        </w:rPr>
        <w:t>cerdos</w:t>
      </w:r>
      <w:proofErr w:type="spellEnd"/>
      <w:r w:rsidRPr="00DA3A0C">
        <w:rPr>
          <w:rFonts w:cstheme="minorHAnsi"/>
          <w:color w:val="000000" w:themeColor="text1"/>
        </w:rPr>
        <w:t xml:space="preserve">, </w:t>
      </w:r>
      <w:proofErr w:type="spellStart"/>
      <w:r w:rsidRPr="00DA3A0C">
        <w:rPr>
          <w:rFonts w:cstheme="minorHAnsi"/>
          <w:color w:val="000000" w:themeColor="text1"/>
        </w:rPr>
        <w:t>pavos</w:t>
      </w:r>
      <w:proofErr w:type="spellEnd"/>
      <w:r w:rsidRPr="00DA3A0C">
        <w:rPr>
          <w:rFonts w:cstheme="minorHAnsi"/>
          <w:color w:val="000000" w:themeColor="text1"/>
        </w:rPr>
        <w:t xml:space="preserve"> y </w:t>
      </w:r>
      <w:proofErr w:type="spellStart"/>
      <w:r w:rsidRPr="00DA3A0C">
        <w:rPr>
          <w:rFonts w:cstheme="minorHAnsi"/>
          <w:color w:val="000000" w:themeColor="text1"/>
        </w:rPr>
        <w:t>carneros</w:t>
      </w:r>
      <w:proofErr w:type="spellEnd"/>
      <w:r w:rsidRPr="00DA3A0C">
        <w:rPr>
          <w:rFonts w:cstheme="minorHAnsi"/>
          <w:color w:val="000000" w:themeColor="text1"/>
        </w:rPr>
        <w:t xml:space="preserve"> se </w:t>
      </w:r>
      <w:proofErr w:type="spellStart"/>
      <w:r w:rsidRPr="00DA3A0C">
        <w:rPr>
          <w:rFonts w:cstheme="minorHAnsi"/>
          <w:color w:val="000000" w:themeColor="text1"/>
        </w:rPr>
        <w:t>decidirán</w:t>
      </w:r>
      <w:proofErr w:type="spellEnd"/>
      <w:r w:rsidRPr="00DA3A0C">
        <w:rPr>
          <w:rFonts w:cstheme="minorHAnsi"/>
          <w:color w:val="000000" w:themeColor="text1"/>
        </w:rPr>
        <w:t xml:space="preserve"> </w:t>
      </w:r>
      <w:proofErr w:type="spellStart"/>
      <w:r w:rsidRPr="00DA3A0C">
        <w:rPr>
          <w:rFonts w:cstheme="minorHAnsi"/>
          <w:color w:val="000000" w:themeColor="text1"/>
        </w:rPr>
        <w:t>mediante</w:t>
      </w:r>
      <w:proofErr w:type="spellEnd"/>
      <w:r w:rsidRPr="00DA3A0C">
        <w:rPr>
          <w:rFonts w:cstheme="minorHAnsi"/>
          <w:color w:val="000000" w:themeColor="text1"/>
        </w:rPr>
        <w:t xml:space="preserve"> un </w:t>
      </w:r>
      <w:proofErr w:type="spellStart"/>
      <w:r w:rsidRPr="00DA3A0C">
        <w:rPr>
          <w:rFonts w:cstheme="minorHAnsi"/>
          <w:color w:val="000000" w:themeColor="text1"/>
        </w:rPr>
        <w:t>proceso</w:t>
      </w:r>
      <w:proofErr w:type="spellEnd"/>
      <w:r w:rsidRPr="00DA3A0C">
        <w:rPr>
          <w:rFonts w:cstheme="minorHAnsi"/>
          <w:color w:val="000000" w:themeColor="text1"/>
        </w:rPr>
        <w:t xml:space="preserve"> de 5 </w:t>
      </w:r>
      <w:proofErr w:type="spellStart"/>
      <w:r w:rsidRPr="00DA3A0C">
        <w:rPr>
          <w:rFonts w:cstheme="minorHAnsi"/>
          <w:color w:val="000000" w:themeColor="text1"/>
        </w:rPr>
        <w:t>disparos</w:t>
      </w:r>
      <w:proofErr w:type="spellEnd"/>
      <w:r w:rsidRPr="00DA3A0C">
        <w:rPr>
          <w:rFonts w:cstheme="minorHAnsi"/>
          <w:color w:val="000000" w:themeColor="text1"/>
        </w:rPr>
        <w:t xml:space="preserve">.  Los </w:t>
      </w:r>
      <w:proofErr w:type="spellStart"/>
      <w:r w:rsidRPr="00DA3A0C">
        <w:rPr>
          <w:rFonts w:cstheme="minorHAnsi"/>
          <w:color w:val="000000" w:themeColor="text1"/>
        </w:rPr>
        <w:t>empates</w:t>
      </w:r>
      <w:proofErr w:type="spellEnd"/>
      <w:r w:rsidRPr="00DA3A0C">
        <w:rPr>
          <w:rFonts w:cstheme="minorHAnsi"/>
          <w:color w:val="000000" w:themeColor="text1"/>
        </w:rPr>
        <w:t xml:space="preserve"> </w:t>
      </w:r>
      <w:proofErr w:type="spellStart"/>
      <w:r w:rsidRPr="00DA3A0C">
        <w:rPr>
          <w:rFonts w:cstheme="minorHAnsi"/>
          <w:color w:val="000000" w:themeColor="text1"/>
        </w:rPr>
        <w:t>en</w:t>
      </w:r>
      <w:proofErr w:type="spellEnd"/>
      <w:r w:rsidRPr="00DA3A0C">
        <w:rPr>
          <w:rFonts w:cstheme="minorHAnsi"/>
          <w:color w:val="000000" w:themeColor="text1"/>
        </w:rPr>
        <w:t xml:space="preserve"> el resto de </w:t>
      </w:r>
      <w:proofErr w:type="spellStart"/>
      <w:r w:rsidRPr="00DA3A0C">
        <w:rPr>
          <w:rFonts w:cstheme="minorHAnsi"/>
          <w:color w:val="000000" w:themeColor="text1"/>
        </w:rPr>
        <w:t>premios</w:t>
      </w:r>
      <w:proofErr w:type="spellEnd"/>
      <w:r w:rsidRPr="00DA3A0C">
        <w:rPr>
          <w:rFonts w:cstheme="minorHAnsi"/>
          <w:color w:val="000000" w:themeColor="text1"/>
        </w:rPr>
        <w:t xml:space="preserve"> se </w:t>
      </w:r>
      <w:proofErr w:type="spellStart"/>
      <w:r w:rsidRPr="00DA3A0C">
        <w:rPr>
          <w:rFonts w:cstheme="minorHAnsi"/>
          <w:color w:val="000000" w:themeColor="text1"/>
        </w:rPr>
        <w:t>decidirán</w:t>
      </w:r>
      <w:proofErr w:type="spellEnd"/>
      <w:r w:rsidRPr="00DA3A0C">
        <w:rPr>
          <w:rFonts w:cstheme="minorHAnsi"/>
          <w:color w:val="000000" w:themeColor="text1"/>
        </w:rPr>
        <w:t xml:space="preserve"> por </w:t>
      </w:r>
      <w:proofErr w:type="spellStart"/>
      <w:r w:rsidRPr="00DA3A0C">
        <w:rPr>
          <w:rFonts w:cstheme="minorHAnsi"/>
          <w:color w:val="000000" w:themeColor="text1"/>
        </w:rPr>
        <w:t>muerte</w:t>
      </w:r>
      <w:proofErr w:type="spellEnd"/>
      <w:r w:rsidRPr="00DA3A0C">
        <w:rPr>
          <w:rFonts w:cstheme="minorHAnsi"/>
          <w:color w:val="000000" w:themeColor="text1"/>
        </w:rPr>
        <w:t xml:space="preserve"> </w:t>
      </w:r>
      <w:proofErr w:type="spellStart"/>
      <w:r w:rsidRPr="00DA3A0C">
        <w:rPr>
          <w:rFonts w:cstheme="minorHAnsi"/>
          <w:color w:val="000000" w:themeColor="text1"/>
        </w:rPr>
        <w:t>súbita</w:t>
      </w:r>
      <w:proofErr w:type="spellEnd"/>
      <w:r w:rsidRPr="00DA3A0C">
        <w:rPr>
          <w:rFonts w:cstheme="minorHAnsi"/>
          <w:color w:val="000000" w:themeColor="text1"/>
        </w:rPr>
        <w:t xml:space="preserve">. Se </w:t>
      </w:r>
      <w:proofErr w:type="spellStart"/>
      <w:r w:rsidRPr="00DA3A0C">
        <w:rPr>
          <w:rFonts w:cstheme="minorHAnsi"/>
          <w:color w:val="000000" w:themeColor="text1"/>
        </w:rPr>
        <w:t>concederán</w:t>
      </w:r>
      <w:proofErr w:type="spellEnd"/>
      <w:r w:rsidRPr="00DA3A0C">
        <w:rPr>
          <w:rFonts w:cstheme="minorHAnsi"/>
          <w:color w:val="000000" w:themeColor="text1"/>
        </w:rPr>
        <w:t xml:space="preserve"> </w:t>
      </w:r>
      <w:proofErr w:type="spellStart"/>
      <w:r w:rsidRPr="00DA3A0C">
        <w:rPr>
          <w:rFonts w:cstheme="minorHAnsi"/>
          <w:color w:val="000000" w:themeColor="text1"/>
        </w:rPr>
        <w:t>cinco</w:t>
      </w:r>
      <w:proofErr w:type="spellEnd"/>
      <w:r w:rsidRPr="00DA3A0C">
        <w:rPr>
          <w:rFonts w:cstheme="minorHAnsi"/>
          <w:color w:val="000000" w:themeColor="text1"/>
        </w:rPr>
        <w:t xml:space="preserve"> y </w:t>
      </w:r>
      <w:proofErr w:type="spellStart"/>
      <w:r w:rsidRPr="00DA3A0C">
        <w:rPr>
          <w:rFonts w:cstheme="minorHAnsi"/>
          <w:color w:val="000000" w:themeColor="text1"/>
        </w:rPr>
        <w:t>diez</w:t>
      </w:r>
      <w:proofErr w:type="spellEnd"/>
      <w:r w:rsidRPr="00DA3A0C">
        <w:rPr>
          <w:rFonts w:cstheme="minorHAnsi"/>
          <w:color w:val="000000" w:themeColor="text1"/>
        </w:rPr>
        <w:t xml:space="preserve"> bolos </w:t>
      </w:r>
      <w:proofErr w:type="spellStart"/>
      <w:r w:rsidRPr="00DA3A0C">
        <w:rPr>
          <w:rFonts w:cstheme="minorHAnsi"/>
          <w:color w:val="000000" w:themeColor="text1"/>
        </w:rPr>
        <w:t>consecutivos</w:t>
      </w:r>
      <w:proofErr w:type="spellEnd"/>
      <w:r w:rsidRPr="00DA3A0C">
        <w:rPr>
          <w:rFonts w:cstheme="minorHAnsi"/>
          <w:color w:val="000000" w:themeColor="text1"/>
        </w:rPr>
        <w:t xml:space="preserve"> </w:t>
      </w:r>
      <w:proofErr w:type="spellStart"/>
      <w:r w:rsidRPr="00DA3A0C">
        <w:rPr>
          <w:rFonts w:cstheme="minorHAnsi"/>
          <w:color w:val="000000" w:themeColor="text1"/>
        </w:rPr>
        <w:t>si</w:t>
      </w:r>
      <w:proofErr w:type="spellEnd"/>
      <w:r w:rsidRPr="00DA3A0C">
        <w:rPr>
          <w:rFonts w:cstheme="minorHAnsi"/>
          <w:color w:val="000000" w:themeColor="text1"/>
        </w:rPr>
        <w:t xml:space="preserve"> </w:t>
      </w:r>
      <w:proofErr w:type="spellStart"/>
      <w:r w:rsidRPr="00DA3A0C">
        <w:rPr>
          <w:rFonts w:cstheme="minorHAnsi"/>
          <w:color w:val="000000" w:themeColor="text1"/>
        </w:rPr>
        <w:t>así</w:t>
      </w:r>
      <w:proofErr w:type="spellEnd"/>
      <w:r w:rsidRPr="00DA3A0C">
        <w:rPr>
          <w:rFonts w:cstheme="minorHAnsi"/>
          <w:color w:val="000000" w:themeColor="text1"/>
        </w:rPr>
        <w:t xml:space="preserve"> se </w:t>
      </w:r>
      <w:proofErr w:type="spellStart"/>
      <w:r w:rsidRPr="00DA3A0C">
        <w:rPr>
          <w:rFonts w:cstheme="minorHAnsi"/>
          <w:color w:val="000000" w:themeColor="text1"/>
        </w:rPr>
        <w:t>solicita</w:t>
      </w:r>
      <w:proofErr w:type="spellEnd"/>
      <w:r w:rsidRPr="00DA3A0C">
        <w:rPr>
          <w:rFonts w:cstheme="minorHAnsi"/>
          <w:color w:val="000000" w:themeColor="text1"/>
        </w:rPr>
        <w:t>.</w:t>
      </w:r>
    </w:p>
    <w:p w14:paraId="7D272E79" w14:textId="77777777" w:rsidR="00DA3A0C" w:rsidRPr="0056549D" w:rsidRDefault="00DA3A0C" w:rsidP="00FD760A">
      <w:pPr>
        <w:rPr>
          <w:rFonts w:cstheme="minorHAnsi"/>
          <w:b/>
          <w:bCs/>
          <w:sz w:val="24"/>
          <w:szCs w:val="24"/>
        </w:rPr>
      </w:pPr>
    </w:p>
    <w:p w14:paraId="06171593" w14:textId="0D663AB9" w:rsidR="003758DB" w:rsidRDefault="00DA3A0C" w:rsidP="008043F5">
      <w:pPr>
        <w:jc w:val="both"/>
        <w:rPr>
          <w:rFonts w:cstheme="minorHAnsi"/>
          <w:b/>
          <w:bCs/>
          <w:sz w:val="26"/>
          <w:szCs w:val="26"/>
        </w:rPr>
      </w:pPr>
      <w:proofErr w:type="spellStart"/>
      <w:r w:rsidRPr="00DA3A0C">
        <w:rPr>
          <w:rFonts w:cstheme="minorHAnsi"/>
          <w:b/>
          <w:bCs/>
          <w:sz w:val="26"/>
          <w:szCs w:val="26"/>
        </w:rPr>
        <w:t>Trofeos</w:t>
      </w:r>
      <w:proofErr w:type="spellEnd"/>
      <w:r w:rsidRPr="00DA3A0C">
        <w:rPr>
          <w:rFonts w:cstheme="minorHAnsi"/>
          <w:b/>
          <w:bCs/>
          <w:sz w:val="26"/>
          <w:szCs w:val="26"/>
        </w:rPr>
        <w:t>/</w:t>
      </w:r>
      <w:proofErr w:type="spellStart"/>
      <w:r w:rsidRPr="00DA3A0C">
        <w:rPr>
          <w:rFonts w:cstheme="minorHAnsi"/>
          <w:b/>
          <w:bCs/>
          <w:sz w:val="26"/>
          <w:szCs w:val="26"/>
        </w:rPr>
        <w:t>Medallas</w:t>
      </w:r>
      <w:proofErr w:type="spellEnd"/>
      <w:r w:rsidRPr="00DA3A0C">
        <w:rPr>
          <w:rFonts w:cstheme="minorHAnsi"/>
          <w:b/>
          <w:bCs/>
          <w:sz w:val="26"/>
          <w:szCs w:val="26"/>
        </w:rPr>
        <w:t xml:space="preserve"> Benchrest Silhouette:</w:t>
      </w:r>
    </w:p>
    <w:p w14:paraId="25E78F78" w14:textId="77777777" w:rsidR="00DA3A0C" w:rsidRPr="00FD760A" w:rsidRDefault="00DA3A0C" w:rsidP="008043F5">
      <w:pPr>
        <w:jc w:val="both"/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18A61896" w14:textId="27F17B7A" w:rsidR="00C13F09" w:rsidRDefault="00DA3A0C" w:rsidP="008043F5">
      <w:pPr>
        <w:jc w:val="both"/>
        <w:rPr>
          <w:rFonts w:cstheme="minorHAnsi"/>
          <w:b/>
          <w:bCs/>
          <w:color w:val="000000" w:themeColor="text1"/>
        </w:rPr>
      </w:pPr>
      <w:proofErr w:type="spellStart"/>
      <w:r w:rsidRPr="00DA3A0C">
        <w:rPr>
          <w:rFonts w:cstheme="minorHAnsi"/>
          <w:b/>
          <w:bCs/>
          <w:color w:val="000000" w:themeColor="text1"/>
        </w:rPr>
        <w:t>Premios</w:t>
      </w:r>
      <w:proofErr w:type="spellEnd"/>
      <w:r w:rsidRPr="00DA3A0C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DA3A0C">
        <w:rPr>
          <w:rFonts w:cstheme="minorHAnsi"/>
          <w:b/>
          <w:bCs/>
          <w:color w:val="000000" w:themeColor="text1"/>
        </w:rPr>
        <w:t>agregados</w:t>
      </w:r>
      <w:proofErr w:type="spellEnd"/>
      <w:r w:rsidRPr="00DA3A0C">
        <w:rPr>
          <w:rFonts w:cstheme="minorHAnsi"/>
          <w:b/>
          <w:bCs/>
          <w:color w:val="000000" w:themeColor="text1"/>
        </w:rPr>
        <w:t xml:space="preserve"> </w:t>
      </w:r>
      <w:r>
        <w:rPr>
          <w:rFonts w:cstheme="minorHAnsi"/>
          <w:b/>
          <w:bCs/>
          <w:color w:val="000000" w:themeColor="text1"/>
        </w:rPr>
        <w:t>–</w:t>
      </w:r>
    </w:p>
    <w:p w14:paraId="6D7299CD" w14:textId="77777777" w:rsidR="00DA3A0C" w:rsidRPr="00E474F9" w:rsidRDefault="00DA3A0C" w:rsidP="008043F5">
      <w:pPr>
        <w:jc w:val="both"/>
        <w:rPr>
          <w:rFonts w:cstheme="minorHAnsi"/>
          <w:color w:val="000000" w:themeColor="text1"/>
          <w:sz w:val="8"/>
          <w:szCs w:val="8"/>
        </w:rPr>
      </w:pPr>
    </w:p>
    <w:p w14:paraId="6FAFC33C" w14:textId="7154CE10" w:rsidR="003758DB" w:rsidRPr="00DA3A0C" w:rsidRDefault="00C13F09" w:rsidP="003B3A53">
      <w:pPr>
        <w:pStyle w:val="ListParagraph"/>
        <w:numPr>
          <w:ilvl w:val="0"/>
          <w:numId w:val="42"/>
        </w:num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DA3A0C">
        <w:rPr>
          <w:rFonts w:cstheme="minorHAnsi"/>
          <w:color w:val="000000" w:themeColor="text1"/>
        </w:rPr>
        <w:t>Match 8:</w:t>
      </w:r>
      <w:r w:rsidRPr="00DA3A0C">
        <w:rPr>
          <w:rFonts w:cstheme="minorHAnsi"/>
          <w:color w:val="000000" w:themeColor="text1"/>
        </w:rPr>
        <w:tab/>
      </w:r>
      <w:r w:rsidR="00DA3A0C" w:rsidRPr="00DA3A0C">
        <w:rPr>
          <w:rFonts w:cstheme="minorHAnsi"/>
          <w:color w:val="000000" w:themeColor="text1"/>
        </w:rPr>
        <w:t xml:space="preserve">El </w:t>
      </w:r>
      <w:proofErr w:type="spellStart"/>
      <w:r w:rsidR="00DA3A0C" w:rsidRPr="00DA3A0C">
        <w:rPr>
          <w:rFonts w:cstheme="minorHAnsi"/>
          <w:color w:val="000000" w:themeColor="text1"/>
        </w:rPr>
        <w:t>trofeo</w:t>
      </w:r>
      <w:proofErr w:type="spellEnd"/>
      <w:r w:rsidR="00DA3A0C" w:rsidRPr="00DA3A0C">
        <w:rPr>
          <w:rFonts w:cstheme="minorHAnsi"/>
          <w:color w:val="000000" w:themeColor="text1"/>
        </w:rPr>
        <w:t xml:space="preserve"> SK Lone Star Cup Benchrest Open Class Aggregate Winner Trophy (160 </w:t>
      </w:r>
      <w:proofErr w:type="spellStart"/>
      <w:r w:rsidR="00DA3A0C" w:rsidRPr="00DA3A0C">
        <w:rPr>
          <w:rFonts w:cstheme="minorHAnsi"/>
          <w:color w:val="000000" w:themeColor="text1"/>
        </w:rPr>
        <w:t>disparos</w:t>
      </w:r>
      <w:proofErr w:type="spellEnd"/>
      <w:r w:rsidR="00DA3A0C" w:rsidRPr="00DA3A0C">
        <w:rPr>
          <w:rFonts w:cstheme="minorHAnsi"/>
          <w:color w:val="000000" w:themeColor="text1"/>
        </w:rPr>
        <w:t xml:space="preserve">) y </w:t>
      </w:r>
      <w:r w:rsidR="00DA3A0C">
        <w:rPr>
          <w:rFonts w:cstheme="minorHAnsi"/>
          <w:color w:val="000000" w:themeColor="text1"/>
        </w:rPr>
        <w:tab/>
      </w:r>
      <w:r w:rsidR="00DA3A0C">
        <w:rPr>
          <w:rFonts w:cstheme="minorHAnsi"/>
          <w:color w:val="000000" w:themeColor="text1"/>
        </w:rPr>
        <w:tab/>
      </w:r>
      <w:r w:rsidR="00DA3A0C">
        <w:rPr>
          <w:rFonts w:cstheme="minorHAnsi"/>
          <w:color w:val="000000" w:themeColor="text1"/>
        </w:rPr>
        <w:tab/>
      </w:r>
      <w:proofErr w:type="spellStart"/>
      <w:r w:rsidR="00DA3A0C" w:rsidRPr="00DA3A0C">
        <w:rPr>
          <w:rFonts w:cstheme="minorHAnsi"/>
          <w:color w:val="000000" w:themeColor="text1"/>
        </w:rPr>
        <w:t>medallas</w:t>
      </w:r>
      <w:proofErr w:type="spellEnd"/>
      <w:r w:rsidR="00DA3A0C" w:rsidRPr="00DA3A0C">
        <w:rPr>
          <w:rFonts w:cstheme="minorHAnsi"/>
          <w:color w:val="000000" w:themeColor="text1"/>
        </w:rPr>
        <w:t xml:space="preserve"> </w:t>
      </w:r>
      <w:proofErr w:type="spellStart"/>
      <w:r w:rsidR="00DA3A0C" w:rsidRPr="00DA3A0C">
        <w:rPr>
          <w:rFonts w:cstheme="minorHAnsi"/>
          <w:color w:val="000000" w:themeColor="text1"/>
        </w:rPr>
        <w:t>agregadas</w:t>
      </w:r>
      <w:proofErr w:type="spellEnd"/>
      <w:r w:rsidR="00DA3A0C" w:rsidRPr="00DA3A0C">
        <w:rPr>
          <w:rFonts w:cstheme="minorHAnsi"/>
          <w:color w:val="000000" w:themeColor="text1"/>
        </w:rPr>
        <w:t xml:space="preserve"> para el 1er </w:t>
      </w:r>
      <w:proofErr w:type="spellStart"/>
      <w:r w:rsidR="00DA3A0C" w:rsidRPr="00DA3A0C">
        <w:rPr>
          <w:rFonts w:cstheme="minorHAnsi"/>
          <w:color w:val="000000" w:themeColor="text1"/>
        </w:rPr>
        <w:t>puesto</w:t>
      </w:r>
      <w:proofErr w:type="spellEnd"/>
      <w:r w:rsidR="00DA3A0C" w:rsidRPr="00DA3A0C">
        <w:rPr>
          <w:rFonts w:cstheme="minorHAnsi"/>
          <w:color w:val="000000" w:themeColor="text1"/>
        </w:rPr>
        <w:t xml:space="preserve"> </w:t>
      </w:r>
      <w:proofErr w:type="spellStart"/>
      <w:r w:rsidR="00DA3A0C" w:rsidRPr="00DA3A0C">
        <w:rPr>
          <w:rFonts w:cstheme="minorHAnsi"/>
          <w:color w:val="000000" w:themeColor="text1"/>
        </w:rPr>
        <w:t>en</w:t>
      </w:r>
      <w:proofErr w:type="spellEnd"/>
      <w:r w:rsidR="00DA3A0C" w:rsidRPr="00DA3A0C">
        <w:rPr>
          <w:rFonts w:cstheme="minorHAnsi"/>
          <w:color w:val="000000" w:themeColor="text1"/>
        </w:rPr>
        <w:t xml:space="preserve"> las </w:t>
      </w:r>
      <w:proofErr w:type="spellStart"/>
      <w:r w:rsidR="00DA3A0C" w:rsidRPr="00DA3A0C">
        <w:rPr>
          <w:rFonts w:cstheme="minorHAnsi"/>
          <w:color w:val="000000" w:themeColor="text1"/>
        </w:rPr>
        <w:t>clases</w:t>
      </w:r>
      <w:proofErr w:type="spellEnd"/>
      <w:r w:rsidR="00DA3A0C" w:rsidRPr="00DA3A0C">
        <w:rPr>
          <w:rFonts w:cstheme="minorHAnsi"/>
          <w:color w:val="000000" w:themeColor="text1"/>
        </w:rPr>
        <w:t xml:space="preserve"> Master, AAA, AA, A y B. Los </w:t>
      </w:r>
      <w:proofErr w:type="spellStart"/>
      <w:r w:rsidR="00DA3A0C" w:rsidRPr="00DA3A0C">
        <w:rPr>
          <w:rFonts w:cstheme="minorHAnsi"/>
          <w:color w:val="000000" w:themeColor="text1"/>
        </w:rPr>
        <w:t>premios</w:t>
      </w:r>
      <w:proofErr w:type="spellEnd"/>
      <w:r w:rsidR="00DA3A0C" w:rsidRPr="00DA3A0C">
        <w:rPr>
          <w:rFonts w:cstheme="minorHAnsi"/>
          <w:color w:val="000000" w:themeColor="text1"/>
        </w:rPr>
        <w:t xml:space="preserve"> se </w:t>
      </w:r>
      <w:r w:rsidR="00DA3A0C">
        <w:rPr>
          <w:rFonts w:cstheme="minorHAnsi"/>
          <w:color w:val="000000" w:themeColor="text1"/>
        </w:rPr>
        <w:tab/>
      </w:r>
      <w:r w:rsidR="00DA3A0C">
        <w:rPr>
          <w:rFonts w:cstheme="minorHAnsi"/>
          <w:color w:val="000000" w:themeColor="text1"/>
        </w:rPr>
        <w:tab/>
      </w:r>
      <w:r w:rsidR="00DA3A0C">
        <w:rPr>
          <w:rFonts w:cstheme="minorHAnsi"/>
          <w:color w:val="000000" w:themeColor="text1"/>
        </w:rPr>
        <w:tab/>
      </w:r>
      <w:proofErr w:type="spellStart"/>
      <w:r w:rsidR="00DA3A0C" w:rsidRPr="00DA3A0C">
        <w:rPr>
          <w:rFonts w:cstheme="minorHAnsi"/>
          <w:color w:val="000000" w:themeColor="text1"/>
        </w:rPr>
        <w:t>ampliarán</w:t>
      </w:r>
      <w:proofErr w:type="spellEnd"/>
      <w:r w:rsidR="00DA3A0C" w:rsidRPr="00DA3A0C">
        <w:rPr>
          <w:rFonts w:cstheme="minorHAnsi"/>
          <w:color w:val="000000" w:themeColor="text1"/>
        </w:rPr>
        <w:t xml:space="preserve"> a </w:t>
      </w:r>
      <w:proofErr w:type="spellStart"/>
      <w:r w:rsidR="00DA3A0C" w:rsidRPr="00DA3A0C">
        <w:rPr>
          <w:rFonts w:cstheme="minorHAnsi"/>
          <w:color w:val="000000" w:themeColor="text1"/>
        </w:rPr>
        <w:t>medida</w:t>
      </w:r>
      <w:proofErr w:type="spellEnd"/>
      <w:r w:rsidR="00DA3A0C" w:rsidRPr="00DA3A0C">
        <w:rPr>
          <w:rFonts w:cstheme="minorHAnsi"/>
          <w:color w:val="000000" w:themeColor="text1"/>
        </w:rPr>
        <w:t xml:space="preserve"> que </w:t>
      </w:r>
      <w:proofErr w:type="spellStart"/>
      <w:r w:rsidR="00DA3A0C" w:rsidRPr="00DA3A0C">
        <w:rPr>
          <w:rFonts w:cstheme="minorHAnsi"/>
          <w:color w:val="000000" w:themeColor="text1"/>
        </w:rPr>
        <w:t>crezca</w:t>
      </w:r>
      <w:proofErr w:type="spellEnd"/>
      <w:r w:rsidR="00DA3A0C" w:rsidRPr="00DA3A0C">
        <w:rPr>
          <w:rFonts w:cstheme="minorHAnsi"/>
          <w:color w:val="000000" w:themeColor="text1"/>
        </w:rPr>
        <w:t xml:space="preserve"> </w:t>
      </w:r>
      <w:proofErr w:type="spellStart"/>
      <w:r w:rsidR="00DA3A0C" w:rsidRPr="00DA3A0C">
        <w:rPr>
          <w:rFonts w:cstheme="minorHAnsi"/>
          <w:color w:val="000000" w:themeColor="text1"/>
        </w:rPr>
        <w:t>esta</w:t>
      </w:r>
      <w:proofErr w:type="spellEnd"/>
      <w:r w:rsidR="00DA3A0C" w:rsidRPr="00DA3A0C">
        <w:rPr>
          <w:rFonts w:cstheme="minorHAnsi"/>
          <w:color w:val="000000" w:themeColor="text1"/>
        </w:rPr>
        <w:t xml:space="preserve"> </w:t>
      </w:r>
      <w:proofErr w:type="spellStart"/>
      <w:r w:rsidR="00DA3A0C" w:rsidRPr="00DA3A0C">
        <w:rPr>
          <w:rFonts w:cstheme="minorHAnsi"/>
          <w:color w:val="000000" w:themeColor="text1"/>
        </w:rPr>
        <w:t>disciplina</w:t>
      </w:r>
      <w:proofErr w:type="spellEnd"/>
      <w:r w:rsidR="00DA3A0C" w:rsidRPr="00DA3A0C">
        <w:rPr>
          <w:rFonts w:cstheme="minorHAnsi"/>
          <w:color w:val="000000" w:themeColor="text1"/>
        </w:rPr>
        <w:t>.</w:t>
      </w:r>
    </w:p>
    <w:p w14:paraId="0207FC1E" w14:textId="77777777" w:rsidR="00DA3A0C" w:rsidRDefault="00DA3A0C" w:rsidP="00F078BC">
      <w:pPr>
        <w:jc w:val="both"/>
        <w:rPr>
          <w:rFonts w:cstheme="minorHAnsi"/>
          <w:b/>
          <w:bCs/>
          <w:sz w:val="26"/>
          <w:szCs w:val="26"/>
        </w:rPr>
      </w:pPr>
    </w:p>
    <w:p w14:paraId="1DC50E05" w14:textId="77777777" w:rsidR="00263A3B" w:rsidRDefault="00263A3B" w:rsidP="00F078BC">
      <w:pPr>
        <w:rPr>
          <w:rFonts w:cstheme="minorHAnsi"/>
          <w:b/>
          <w:bCs/>
          <w:sz w:val="26"/>
          <w:szCs w:val="26"/>
        </w:rPr>
      </w:pPr>
    </w:p>
    <w:p w14:paraId="3DD8345D" w14:textId="77777777" w:rsidR="00263A3B" w:rsidRDefault="00263A3B" w:rsidP="00F078BC">
      <w:pPr>
        <w:rPr>
          <w:rFonts w:cstheme="minorHAnsi"/>
          <w:b/>
          <w:bCs/>
          <w:sz w:val="26"/>
          <w:szCs w:val="26"/>
        </w:rPr>
      </w:pPr>
    </w:p>
    <w:p w14:paraId="6592F38A" w14:textId="77777777" w:rsidR="00263A3B" w:rsidRDefault="00263A3B" w:rsidP="00F078BC">
      <w:pPr>
        <w:rPr>
          <w:rFonts w:cstheme="minorHAnsi"/>
          <w:b/>
          <w:bCs/>
          <w:sz w:val="26"/>
          <w:szCs w:val="26"/>
        </w:rPr>
      </w:pPr>
    </w:p>
    <w:p w14:paraId="46532B9E" w14:textId="5195D7F6" w:rsidR="00F078BC" w:rsidRDefault="00DA3A0C" w:rsidP="00F078BC">
      <w:pPr>
        <w:rPr>
          <w:rFonts w:cstheme="minorHAnsi"/>
          <w:b/>
          <w:bCs/>
          <w:sz w:val="26"/>
          <w:szCs w:val="26"/>
        </w:rPr>
      </w:pPr>
      <w:proofErr w:type="spellStart"/>
      <w:r w:rsidRPr="00DA3A0C">
        <w:rPr>
          <w:rFonts w:cstheme="minorHAnsi"/>
          <w:b/>
          <w:bCs/>
          <w:sz w:val="26"/>
          <w:szCs w:val="26"/>
        </w:rPr>
        <w:lastRenderedPageBreak/>
        <w:t>Premios</w:t>
      </w:r>
      <w:proofErr w:type="spellEnd"/>
      <w:r w:rsidRPr="00DA3A0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DA3A0C">
        <w:rPr>
          <w:rFonts w:cstheme="minorHAnsi"/>
          <w:b/>
          <w:bCs/>
          <w:sz w:val="26"/>
          <w:szCs w:val="26"/>
        </w:rPr>
        <w:t>en</w:t>
      </w:r>
      <w:proofErr w:type="spellEnd"/>
      <w:r w:rsidRPr="00DA3A0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DA3A0C">
        <w:rPr>
          <w:rFonts w:cstheme="minorHAnsi"/>
          <w:b/>
          <w:bCs/>
          <w:sz w:val="26"/>
          <w:szCs w:val="26"/>
        </w:rPr>
        <w:t>metálico</w:t>
      </w:r>
      <w:proofErr w:type="spellEnd"/>
      <w:r w:rsidRPr="00DA3A0C">
        <w:rPr>
          <w:rFonts w:cstheme="minorHAnsi"/>
          <w:b/>
          <w:bCs/>
          <w:sz w:val="26"/>
          <w:szCs w:val="26"/>
        </w:rPr>
        <w:t xml:space="preserve"> de la Copa SK Lone Star:</w:t>
      </w:r>
    </w:p>
    <w:p w14:paraId="7C8AE89B" w14:textId="77777777" w:rsidR="00263A3B" w:rsidRPr="0056549D" w:rsidRDefault="00263A3B" w:rsidP="00F078BC">
      <w:pPr>
        <w:rPr>
          <w:rFonts w:cstheme="minorHAnsi"/>
          <w:sz w:val="16"/>
          <w:szCs w:val="16"/>
        </w:rPr>
      </w:pPr>
    </w:p>
    <w:p w14:paraId="18848BE9" w14:textId="2E5F6F7A" w:rsidR="00F078BC" w:rsidRPr="00F078BC" w:rsidRDefault="00E3714F" w:rsidP="00F078BC">
      <w:pPr>
        <w:ind w:left="4320"/>
        <w:rPr>
          <w:rFonts w:cstheme="minorHAnsi"/>
        </w:rPr>
      </w:pPr>
      <w:r>
        <w:rPr>
          <w:rFonts w:cstheme="minorHAnsi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5BEE8" wp14:editId="210BC6C6">
                <wp:simplePos x="0" y="0"/>
                <wp:positionH relativeFrom="column">
                  <wp:posOffset>76810</wp:posOffset>
                </wp:positionH>
                <wp:positionV relativeFrom="paragraph">
                  <wp:posOffset>33274</wp:posOffset>
                </wp:positionV>
                <wp:extent cx="2604211" cy="1506931"/>
                <wp:effectExtent l="0" t="0" r="1206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211" cy="1506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96414" w14:textId="45CAA287" w:rsidR="00F078BC" w:rsidRPr="00E3714F" w:rsidRDefault="00CD44C5">
                            <w:pPr>
                              <w:rPr>
                                <w:color w:val="0070C0"/>
                              </w:rPr>
                            </w:pPr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 xml:space="preserve">Un </w:t>
                            </w:r>
                            <w:proofErr w:type="spellStart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agradecimiento</w:t>
                            </w:r>
                            <w:proofErr w:type="spellEnd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 xml:space="preserve"> especial a SK Ammunition por </w:t>
                            </w:r>
                            <w:proofErr w:type="spellStart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su</w:t>
                            </w:r>
                            <w:proofErr w:type="spellEnd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generosa</w:t>
                            </w:r>
                            <w:proofErr w:type="spellEnd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donación</w:t>
                            </w:r>
                            <w:proofErr w:type="spellEnd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en</w:t>
                            </w:r>
                            <w:proofErr w:type="spellEnd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efectivo</w:t>
                            </w:r>
                            <w:proofErr w:type="spellEnd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 xml:space="preserve"> para el SKLSC Standard Rifle Match y NASSA para el Benchrest Rifle Match. ¡</w:t>
                            </w:r>
                            <w:proofErr w:type="spellStart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Su</w:t>
                            </w:r>
                            <w:proofErr w:type="spellEnd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asistencia</w:t>
                            </w:r>
                            <w:proofErr w:type="spellEnd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en</w:t>
                            </w:r>
                            <w:proofErr w:type="spellEnd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 xml:space="preserve"> el </w:t>
                            </w:r>
                            <w:proofErr w:type="spellStart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futuro</w:t>
                            </w:r>
                            <w:proofErr w:type="spellEnd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 xml:space="preserve"> es </w:t>
                            </w:r>
                            <w:proofErr w:type="spellStart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importante</w:t>
                            </w:r>
                            <w:proofErr w:type="spellEnd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 xml:space="preserve"> para </w:t>
                            </w:r>
                            <w:proofErr w:type="spellStart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animar</w:t>
                            </w:r>
                            <w:proofErr w:type="spellEnd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 xml:space="preserve"> </w:t>
                            </w:r>
                            <w:proofErr w:type="gramStart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a</w:t>
                            </w:r>
                            <w:proofErr w:type="gramEnd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estos</w:t>
                            </w:r>
                            <w:proofErr w:type="spellEnd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patrocinadores</w:t>
                            </w:r>
                            <w:proofErr w:type="spellEnd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 xml:space="preserve"> a </w:t>
                            </w:r>
                            <w:proofErr w:type="spellStart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continuar</w:t>
                            </w:r>
                            <w:proofErr w:type="spellEnd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 xml:space="preserve"> con </w:t>
                            </w:r>
                            <w:proofErr w:type="spellStart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estas</w:t>
                            </w:r>
                            <w:proofErr w:type="spellEnd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donaciones</w:t>
                            </w:r>
                            <w:proofErr w:type="spellEnd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en</w:t>
                            </w:r>
                            <w:proofErr w:type="spellEnd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efectivo</w:t>
                            </w:r>
                            <w:proofErr w:type="spellEnd"/>
                            <w:r w:rsidRPr="00CD44C5">
                              <w:rPr>
                                <w:rFonts w:cstheme="minorHAnsi"/>
                                <w:color w:val="0070C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5B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05pt;margin-top:2.6pt;width:205.05pt;height:11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" fillcolor="white [3201]" strokeweight=".5pt">
                <v:textbox>
                  <w:txbxContent>
                    <w:p w14:paraId="42796414" w14:textId="45CAA287" w:rsidR="00F078BC" w:rsidRPr="00E3714F" w:rsidRDefault="00CD44C5">
                      <w:pPr>
                        <w:rPr>
                          <w:color w:val="0070C0"/>
                        </w:rPr>
                      </w:pPr>
                      <w:r w:rsidRPr="00CD44C5">
                        <w:rPr>
                          <w:rFonts w:cstheme="minorHAnsi"/>
                          <w:color w:val="0070C0"/>
                        </w:rPr>
                        <w:t xml:space="preserve">Un </w:t>
                      </w:r>
                      <w:proofErr w:type="spellStart"/>
                      <w:r w:rsidRPr="00CD44C5">
                        <w:rPr>
                          <w:rFonts w:cstheme="minorHAnsi"/>
                          <w:color w:val="0070C0"/>
                        </w:rPr>
                        <w:t>agradecimiento</w:t>
                      </w:r>
                      <w:proofErr w:type="spellEnd"/>
                      <w:r w:rsidRPr="00CD44C5">
                        <w:rPr>
                          <w:rFonts w:cstheme="minorHAnsi"/>
                          <w:color w:val="0070C0"/>
                        </w:rPr>
                        <w:t xml:space="preserve"> especial a SK Ammunition por </w:t>
                      </w:r>
                      <w:proofErr w:type="spellStart"/>
                      <w:r w:rsidRPr="00CD44C5">
                        <w:rPr>
                          <w:rFonts w:cstheme="minorHAnsi"/>
                          <w:color w:val="0070C0"/>
                        </w:rPr>
                        <w:t>su</w:t>
                      </w:r>
                      <w:proofErr w:type="spellEnd"/>
                      <w:r w:rsidRPr="00CD44C5">
                        <w:rPr>
                          <w:rFonts w:cstheme="minorHAnsi"/>
                          <w:color w:val="0070C0"/>
                        </w:rPr>
                        <w:t xml:space="preserve"> </w:t>
                      </w:r>
                      <w:proofErr w:type="spellStart"/>
                      <w:r w:rsidRPr="00CD44C5">
                        <w:rPr>
                          <w:rFonts w:cstheme="minorHAnsi"/>
                          <w:color w:val="0070C0"/>
                        </w:rPr>
                        <w:t>generosa</w:t>
                      </w:r>
                      <w:proofErr w:type="spellEnd"/>
                      <w:r w:rsidRPr="00CD44C5">
                        <w:rPr>
                          <w:rFonts w:cstheme="minorHAnsi"/>
                          <w:color w:val="0070C0"/>
                        </w:rPr>
                        <w:t xml:space="preserve"> </w:t>
                      </w:r>
                      <w:proofErr w:type="spellStart"/>
                      <w:r w:rsidRPr="00CD44C5">
                        <w:rPr>
                          <w:rFonts w:cstheme="minorHAnsi"/>
                          <w:color w:val="0070C0"/>
                        </w:rPr>
                        <w:t>donación</w:t>
                      </w:r>
                      <w:proofErr w:type="spellEnd"/>
                      <w:r w:rsidRPr="00CD44C5">
                        <w:rPr>
                          <w:rFonts w:cstheme="minorHAnsi"/>
                          <w:color w:val="0070C0"/>
                        </w:rPr>
                        <w:t xml:space="preserve"> </w:t>
                      </w:r>
                      <w:proofErr w:type="spellStart"/>
                      <w:r w:rsidRPr="00CD44C5">
                        <w:rPr>
                          <w:rFonts w:cstheme="minorHAnsi"/>
                          <w:color w:val="0070C0"/>
                        </w:rPr>
                        <w:t>en</w:t>
                      </w:r>
                      <w:proofErr w:type="spellEnd"/>
                      <w:r w:rsidRPr="00CD44C5">
                        <w:rPr>
                          <w:rFonts w:cstheme="minorHAnsi"/>
                          <w:color w:val="0070C0"/>
                        </w:rPr>
                        <w:t xml:space="preserve"> </w:t>
                      </w:r>
                      <w:proofErr w:type="spellStart"/>
                      <w:r w:rsidRPr="00CD44C5">
                        <w:rPr>
                          <w:rFonts w:cstheme="minorHAnsi"/>
                          <w:color w:val="0070C0"/>
                        </w:rPr>
                        <w:t>efectivo</w:t>
                      </w:r>
                      <w:proofErr w:type="spellEnd"/>
                      <w:r w:rsidRPr="00CD44C5">
                        <w:rPr>
                          <w:rFonts w:cstheme="minorHAnsi"/>
                          <w:color w:val="0070C0"/>
                        </w:rPr>
                        <w:t xml:space="preserve"> para el SKLSC Standard Rifle Match y NASSA para el Benchrest Rifle Match. ¡</w:t>
                      </w:r>
                      <w:proofErr w:type="spellStart"/>
                      <w:r w:rsidRPr="00CD44C5">
                        <w:rPr>
                          <w:rFonts w:cstheme="minorHAnsi"/>
                          <w:color w:val="0070C0"/>
                        </w:rPr>
                        <w:t>Su</w:t>
                      </w:r>
                      <w:proofErr w:type="spellEnd"/>
                      <w:r w:rsidRPr="00CD44C5">
                        <w:rPr>
                          <w:rFonts w:cstheme="minorHAnsi"/>
                          <w:color w:val="0070C0"/>
                        </w:rPr>
                        <w:t xml:space="preserve"> </w:t>
                      </w:r>
                      <w:proofErr w:type="spellStart"/>
                      <w:r w:rsidRPr="00CD44C5">
                        <w:rPr>
                          <w:rFonts w:cstheme="minorHAnsi"/>
                          <w:color w:val="0070C0"/>
                        </w:rPr>
                        <w:t>asistencia</w:t>
                      </w:r>
                      <w:proofErr w:type="spellEnd"/>
                      <w:r w:rsidRPr="00CD44C5">
                        <w:rPr>
                          <w:rFonts w:cstheme="minorHAnsi"/>
                          <w:color w:val="0070C0"/>
                        </w:rPr>
                        <w:t xml:space="preserve"> </w:t>
                      </w:r>
                      <w:proofErr w:type="spellStart"/>
                      <w:r w:rsidRPr="00CD44C5">
                        <w:rPr>
                          <w:rFonts w:cstheme="minorHAnsi"/>
                          <w:color w:val="0070C0"/>
                        </w:rPr>
                        <w:t>en</w:t>
                      </w:r>
                      <w:proofErr w:type="spellEnd"/>
                      <w:r w:rsidRPr="00CD44C5">
                        <w:rPr>
                          <w:rFonts w:cstheme="minorHAnsi"/>
                          <w:color w:val="0070C0"/>
                        </w:rPr>
                        <w:t xml:space="preserve"> el </w:t>
                      </w:r>
                      <w:proofErr w:type="spellStart"/>
                      <w:r w:rsidRPr="00CD44C5">
                        <w:rPr>
                          <w:rFonts w:cstheme="minorHAnsi"/>
                          <w:color w:val="0070C0"/>
                        </w:rPr>
                        <w:t>futuro</w:t>
                      </w:r>
                      <w:proofErr w:type="spellEnd"/>
                      <w:r w:rsidRPr="00CD44C5">
                        <w:rPr>
                          <w:rFonts w:cstheme="minorHAnsi"/>
                          <w:color w:val="0070C0"/>
                        </w:rPr>
                        <w:t xml:space="preserve"> es </w:t>
                      </w:r>
                      <w:proofErr w:type="spellStart"/>
                      <w:r w:rsidRPr="00CD44C5">
                        <w:rPr>
                          <w:rFonts w:cstheme="minorHAnsi"/>
                          <w:color w:val="0070C0"/>
                        </w:rPr>
                        <w:t>importante</w:t>
                      </w:r>
                      <w:proofErr w:type="spellEnd"/>
                      <w:r w:rsidRPr="00CD44C5">
                        <w:rPr>
                          <w:rFonts w:cstheme="minorHAnsi"/>
                          <w:color w:val="0070C0"/>
                        </w:rPr>
                        <w:t xml:space="preserve"> para </w:t>
                      </w:r>
                      <w:proofErr w:type="spellStart"/>
                      <w:r w:rsidRPr="00CD44C5">
                        <w:rPr>
                          <w:rFonts w:cstheme="minorHAnsi"/>
                          <w:color w:val="0070C0"/>
                        </w:rPr>
                        <w:t>animar</w:t>
                      </w:r>
                      <w:proofErr w:type="spellEnd"/>
                      <w:r w:rsidRPr="00CD44C5">
                        <w:rPr>
                          <w:rFonts w:cstheme="minorHAnsi"/>
                          <w:color w:val="0070C0"/>
                        </w:rPr>
                        <w:t xml:space="preserve"> </w:t>
                      </w:r>
                      <w:proofErr w:type="gramStart"/>
                      <w:r w:rsidRPr="00CD44C5">
                        <w:rPr>
                          <w:rFonts w:cstheme="minorHAnsi"/>
                          <w:color w:val="0070C0"/>
                        </w:rPr>
                        <w:t>a</w:t>
                      </w:r>
                      <w:proofErr w:type="gramEnd"/>
                      <w:r w:rsidRPr="00CD44C5">
                        <w:rPr>
                          <w:rFonts w:cstheme="minorHAnsi"/>
                          <w:color w:val="0070C0"/>
                        </w:rPr>
                        <w:t xml:space="preserve"> </w:t>
                      </w:r>
                      <w:proofErr w:type="spellStart"/>
                      <w:r w:rsidRPr="00CD44C5">
                        <w:rPr>
                          <w:rFonts w:cstheme="minorHAnsi"/>
                          <w:color w:val="0070C0"/>
                        </w:rPr>
                        <w:t>estos</w:t>
                      </w:r>
                      <w:proofErr w:type="spellEnd"/>
                      <w:r w:rsidRPr="00CD44C5">
                        <w:rPr>
                          <w:rFonts w:cstheme="minorHAnsi"/>
                          <w:color w:val="0070C0"/>
                        </w:rPr>
                        <w:t xml:space="preserve"> </w:t>
                      </w:r>
                      <w:proofErr w:type="spellStart"/>
                      <w:r w:rsidRPr="00CD44C5">
                        <w:rPr>
                          <w:rFonts w:cstheme="minorHAnsi"/>
                          <w:color w:val="0070C0"/>
                        </w:rPr>
                        <w:t>patrocinadores</w:t>
                      </w:r>
                      <w:proofErr w:type="spellEnd"/>
                      <w:r w:rsidRPr="00CD44C5">
                        <w:rPr>
                          <w:rFonts w:cstheme="minorHAnsi"/>
                          <w:color w:val="0070C0"/>
                        </w:rPr>
                        <w:t xml:space="preserve"> a </w:t>
                      </w:r>
                      <w:proofErr w:type="spellStart"/>
                      <w:r w:rsidRPr="00CD44C5">
                        <w:rPr>
                          <w:rFonts w:cstheme="minorHAnsi"/>
                          <w:color w:val="0070C0"/>
                        </w:rPr>
                        <w:t>continuar</w:t>
                      </w:r>
                      <w:proofErr w:type="spellEnd"/>
                      <w:r w:rsidRPr="00CD44C5">
                        <w:rPr>
                          <w:rFonts w:cstheme="minorHAnsi"/>
                          <w:color w:val="0070C0"/>
                        </w:rPr>
                        <w:t xml:space="preserve"> con </w:t>
                      </w:r>
                      <w:proofErr w:type="spellStart"/>
                      <w:r w:rsidRPr="00CD44C5">
                        <w:rPr>
                          <w:rFonts w:cstheme="minorHAnsi"/>
                          <w:color w:val="0070C0"/>
                        </w:rPr>
                        <w:t>estas</w:t>
                      </w:r>
                      <w:proofErr w:type="spellEnd"/>
                      <w:r w:rsidRPr="00CD44C5">
                        <w:rPr>
                          <w:rFonts w:cstheme="minorHAnsi"/>
                          <w:color w:val="0070C0"/>
                        </w:rPr>
                        <w:t xml:space="preserve"> </w:t>
                      </w:r>
                      <w:proofErr w:type="spellStart"/>
                      <w:r w:rsidRPr="00CD44C5">
                        <w:rPr>
                          <w:rFonts w:cstheme="minorHAnsi"/>
                          <w:color w:val="0070C0"/>
                        </w:rPr>
                        <w:t>donaciones</w:t>
                      </w:r>
                      <w:proofErr w:type="spellEnd"/>
                      <w:r w:rsidRPr="00CD44C5">
                        <w:rPr>
                          <w:rFonts w:cstheme="minorHAnsi"/>
                          <w:color w:val="0070C0"/>
                        </w:rPr>
                        <w:t xml:space="preserve"> </w:t>
                      </w:r>
                      <w:proofErr w:type="spellStart"/>
                      <w:r w:rsidRPr="00CD44C5">
                        <w:rPr>
                          <w:rFonts w:cstheme="minorHAnsi"/>
                          <w:color w:val="0070C0"/>
                        </w:rPr>
                        <w:t>en</w:t>
                      </w:r>
                      <w:proofErr w:type="spellEnd"/>
                      <w:r w:rsidRPr="00CD44C5">
                        <w:rPr>
                          <w:rFonts w:cstheme="minorHAnsi"/>
                          <w:color w:val="0070C0"/>
                        </w:rPr>
                        <w:t xml:space="preserve"> </w:t>
                      </w:r>
                      <w:proofErr w:type="spellStart"/>
                      <w:r w:rsidRPr="00CD44C5">
                        <w:rPr>
                          <w:rFonts w:cstheme="minorHAnsi"/>
                          <w:color w:val="0070C0"/>
                        </w:rPr>
                        <w:t>efectivo</w:t>
                      </w:r>
                      <w:proofErr w:type="spellEnd"/>
                      <w:r w:rsidRPr="00CD44C5">
                        <w:rPr>
                          <w:rFonts w:cstheme="minorHAnsi"/>
                          <w:color w:val="0070C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078BC" w:rsidRPr="008043F5">
        <w:rPr>
          <w:rFonts w:cstheme="minorHAnsi"/>
          <w:color w:val="C00000"/>
        </w:rPr>
        <w:drawing>
          <wp:inline distT="0" distB="0" distL="0" distR="0" wp14:anchorId="5D8882DD" wp14:editId="072CE84F">
            <wp:extent cx="3364992" cy="2921864"/>
            <wp:effectExtent l="0" t="0" r="635" b="0"/>
            <wp:docPr id="5" name="Picture 5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able with numbers and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14088" cy="296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F756E" w14:textId="1B31698D" w:rsidR="003E4AE3" w:rsidRDefault="00CD44C5" w:rsidP="003E4AE3">
      <w:pPr>
        <w:rPr>
          <w:rFonts w:cstheme="minorHAnsi"/>
          <w:b/>
          <w:bCs/>
          <w:sz w:val="26"/>
          <w:szCs w:val="26"/>
        </w:rPr>
      </w:pPr>
      <w:r w:rsidRPr="00CD44C5">
        <w:rPr>
          <w:rFonts w:cstheme="minorHAnsi"/>
          <w:b/>
          <w:bCs/>
          <w:sz w:val="26"/>
          <w:szCs w:val="26"/>
        </w:rPr>
        <w:t xml:space="preserve">Mesa de </w:t>
      </w:r>
      <w:proofErr w:type="spellStart"/>
      <w:r w:rsidRPr="00CD44C5">
        <w:rPr>
          <w:rFonts w:cstheme="minorHAnsi"/>
          <w:b/>
          <w:bCs/>
          <w:sz w:val="26"/>
          <w:szCs w:val="26"/>
        </w:rPr>
        <w:t>premios</w:t>
      </w:r>
      <w:proofErr w:type="spellEnd"/>
      <w:r w:rsidRPr="00CD44C5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CD44C5">
        <w:rPr>
          <w:rFonts w:cstheme="minorHAnsi"/>
          <w:b/>
          <w:bCs/>
          <w:sz w:val="26"/>
          <w:szCs w:val="26"/>
        </w:rPr>
        <w:t>especiales</w:t>
      </w:r>
      <w:proofErr w:type="spellEnd"/>
      <w:r w:rsidRPr="00CD44C5">
        <w:rPr>
          <w:rFonts w:cstheme="minorHAnsi"/>
          <w:b/>
          <w:bCs/>
          <w:sz w:val="26"/>
          <w:szCs w:val="26"/>
        </w:rPr>
        <w:t>:</w:t>
      </w:r>
    </w:p>
    <w:p w14:paraId="51AAFDD2" w14:textId="77777777" w:rsidR="00CD44C5" w:rsidRPr="003E4AE3" w:rsidRDefault="00CD44C5" w:rsidP="003E4AE3">
      <w:pPr>
        <w:rPr>
          <w:rFonts w:cstheme="minorHAnsi"/>
          <w:color w:val="000000" w:themeColor="text1"/>
          <w:sz w:val="16"/>
          <w:szCs w:val="16"/>
        </w:rPr>
      </w:pPr>
    </w:p>
    <w:p w14:paraId="1BD799E2" w14:textId="5FDB2338" w:rsidR="00111D80" w:rsidRDefault="00CD44C5" w:rsidP="003E4AE3">
      <w:pPr>
        <w:rPr>
          <w:rFonts w:cstheme="minorHAnsi"/>
          <w:color w:val="000000" w:themeColor="text1"/>
        </w:rPr>
      </w:pPr>
      <w:r w:rsidRPr="00CD44C5">
        <w:rPr>
          <w:rFonts w:cstheme="minorHAnsi"/>
          <w:color w:val="000000" w:themeColor="text1"/>
        </w:rPr>
        <w:t xml:space="preserve">El </w:t>
      </w:r>
      <w:proofErr w:type="spellStart"/>
      <w:r w:rsidRPr="00CD44C5">
        <w:rPr>
          <w:rFonts w:cstheme="minorHAnsi"/>
          <w:color w:val="000000" w:themeColor="text1"/>
        </w:rPr>
        <w:t>Formulario</w:t>
      </w:r>
      <w:proofErr w:type="spellEnd"/>
      <w:r w:rsidRPr="00CD44C5">
        <w:rPr>
          <w:rFonts w:cstheme="minorHAnsi"/>
          <w:color w:val="000000" w:themeColor="text1"/>
        </w:rPr>
        <w:t xml:space="preserve"> de </w:t>
      </w:r>
      <w:proofErr w:type="spellStart"/>
      <w:r w:rsidRPr="00CD44C5">
        <w:rPr>
          <w:rFonts w:cstheme="minorHAnsi"/>
          <w:color w:val="000000" w:themeColor="text1"/>
        </w:rPr>
        <w:t>Encuesta</w:t>
      </w:r>
      <w:proofErr w:type="spellEnd"/>
      <w:r w:rsidRPr="00CD44C5">
        <w:rPr>
          <w:rFonts w:cstheme="minorHAnsi"/>
          <w:color w:val="000000" w:themeColor="text1"/>
        </w:rPr>
        <w:t xml:space="preserve"> de </w:t>
      </w:r>
      <w:proofErr w:type="spellStart"/>
      <w:r w:rsidRPr="00CD44C5">
        <w:rPr>
          <w:rFonts w:cstheme="minorHAnsi"/>
          <w:color w:val="000000" w:themeColor="text1"/>
        </w:rPr>
        <w:t>Equipo</w:t>
      </w:r>
      <w:proofErr w:type="spellEnd"/>
      <w:r w:rsidRPr="00CD44C5">
        <w:rPr>
          <w:rFonts w:cstheme="minorHAnsi"/>
          <w:color w:val="000000" w:themeColor="text1"/>
        </w:rPr>
        <w:t xml:space="preserve"> de la Copa SK Lone Star </w:t>
      </w:r>
      <w:proofErr w:type="spellStart"/>
      <w:r w:rsidRPr="00CD44C5">
        <w:rPr>
          <w:rFonts w:cstheme="minorHAnsi"/>
          <w:color w:val="000000" w:themeColor="text1"/>
        </w:rPr>
        <w:t>en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su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Paquete</w:t>
      </w:r>
      <w:proofErr w:type="spellEnd"/>
      <w:r w:rsidRPr="00CD44C5">
        <w:rPr>
          <w:rFonts w:cstheme="minorHAnsi"/>
          <w:color w:val="000000" w:themeColor="text1"/>
        </w:rPr>
        <w:t xml:space="preserve"> de </w:t>
      </w:r>
      <w:proofErr w:type="spellStart"/>
      <w:r w:rsidRPr="00CD44C5">
        <w:rPr>
          <w:rFonts w:cstheme="minorHAnsi"/>
          <w:color w:val="000000" w:themeColor="text1"/>
        </w:rPr>
        <w:t>Registro</w:t>
      </w:r>
      <w:proofErr w:type="spellEnd"/>
      <w:r w:rsidRPr="00CD44C5">
        <w:rPr>
          <w:rFonts w:cstheme="minorHAnsi"/>
          <w:color w:val="000000" w:themeColor="text1"/>
        </w:rPr>
        <w:t xml:space="preserve"> SKLSC </w:t>
      </w:r>
      <w:proofErr w:type="spellStart"/>
      <w:r w:rsidRPr="00CD44C5">
        <w:rPr>
          <w:rFonts w:cstheme="minorHAnsi"/>
          <w:color w:val="000000" w:themeColor="text1"/>
        </w:rPr>
        <w:t>sirve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como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su</w:t>
      </w:r>
      <w:proofErr w:type="spellEnd"/>
      <w:r w:rsidRPr="00CD44C5">
        <w:rPr>
          <w:rFonts w:cstheme="minorHAnsi"/>
          <w:color w:val="000000" w:themeColor="text1"/>
        </w:rPr>
        <w:t xml:space="preserve"> «</w:t>
      </w:r>
      <w:proofErr w:type="spellStart"/>
      <w:r w:rsidRPr="00CD44C5">
        <w:rPr>
          <w:rFonts w:cstheme="minorHAnsi"/>
          <w:color w:val="000000" w:themeColor="text1"/>
        </w:rPr>
        <w:t>boleto</w:t>
      </w:r>
      <w:proofErr w:type="spellEnd"/>
      <w:r w:rsidRPr="00CD44C5">
        <w:rPr>
          <w:rFonts w:cstheme="minorHAnsi"/>
          <w:color w:val="000000" w:themeColor="text1"/>
        </w:rPr>
        <w:t xml:space="preserve"> para el </w:t>
      </w:r>
      <w:proofErr w:type="spellStart"/>
      <w:r w:rsidRPr="00CD44C5">
        <w:rPr>
          <w:rFonts w:cstheme="minorHAnsi"/>
          <w:color w:val="000000" w:themeColor="text1"/>
        </w:rPr>
        <w:t>sorteo</w:t>
      </w:r>
      <w:proofErr w:type="spellEnd"/>
      <w:r w:rsidRPr="00CD44C5">
        <w:rPr>
          <w:rFonts w:cstheme="minorHAnsi"/>
          <w:color w:val="000000" w:themeColor="text1"/>
        </w:rPr>
        <w:t xml:space="preserve"> de la mesa de </w:t>
      </w:r>
      <w:proofErr w:type="spellStart"/>
      <w:r w:rsidRPr="00CD44C5">
        <w:rPr>
          <w:rFonts w:cstheme="minorHAnsi"/>
          <w:color w:val="000000" w:themeColor="text1"/>
        </w:rPr>
        <w:t>premios</w:t>
      </w:r>
      <w:proofErr w:type="spellEnd"/>
      <w:r w:rsidRPr="00CD44C5">
        <w:rPr>
          <w:rFonts w:cstheme="minorHAnsi"/>
          <w:color w:val="000000" w:themeColor="text1"/>
        </w:rPr>
        <w:t xml:space="preserve">» y debe </w:t>
      </w:r>
      <w:proofErr w:type="spellStart"/>
      <w:r w:rsidRPr="00CD44C5">
        <w:rPr>
          <w:rFonts w:cstheme="minorHAnsi"/>
          <w:color w:val="000000" w:themeColor="text1"/>
        </w:rPr>
        <w:t>llenarlo</w:t>
      </w:r>
      <w:proofErr w:type="spellEnd"/>
      <w:r w:rsidRPr="00CD44C5">
        <w:rPr>
          <w:rFonts w:cstheme="minorHAnsi"/>
          <w:color w:val="000000" w:themeColor="text1"/>
        </w:rPr>
        <w:t xml:space="preserve"> para ser </w:t>
      </w:r>
      <w:proofErr w:type="spellStart"/>
      <w:r w:rsidRPr="00CD44C5">
        <w:rPr>
          <w:rFonts w:cstheme="minorHAnsi"/>
          <w:color w:val="000000" w:themeColor="text1"/>
        </w:rPr>
        <w:t>elegible</w:t>
      </w:r>
      <w:proofErr w:type="spellEnd"/>
      <w:r w:rsidRPr="00CD44C5">
        <w:rPr>
          <w:rFonts w:cstheme="minorHAnsi"/>
          <w:color w:val="000000" w:themeColor="text1"/>
        </w:rPr>
        <w:t xml:space="preserve"> para los </w:t>
      </w:r>
      <w:proofErr w:type="spellStart"/>
      <w:r w:rsidRPr="00CD44C5">
        <w:rPr>
          <w:rFonts w:cstheme="minorHAnsi"/>
          <w:color w:val="000000" w:themeColor="text1"/>
        </w:rPr>
        <w:t>sorteos</w:t>
      </w:r>
      <w:proofErr w:type="spellEnd"/>
      <w:r w:rsidRPr="00CD44C5">
        <w:rPr>
          <w:rFonts w:cstheme="minorHAnsi"/>
          <w:color w:val="000000" w:themeColor="text1"/>
        </w:rPr>
        <w:t xml:space="preserve"> de la mesa de </w:t>
      </w:r>
      <w:proofErr w:type="spellStart"/>
      <w:r w:rsidRPr="00CD44C5">
        <w:rPr>
          <w:rFonts w:cstheme="minorHAnsi"/>
          <w:color w:val="000000" w:themeColor="text1"/>
        </w:rPr>
        <w:t>premios</w:t>
      </w:r>
      <w:proofErr w:type="spellEnd"/>
      <w:r w:rsidRPr="00CD44C5">
        <w:rPr>
          <w:rFonts w:cstheme="minorHAnsi"/>
          <w:color w:val="000000" w:themeColor="text1"/>
        </w:rPr>
        <w:t>.</w:t>
      </w:r>
    </w:p>
    <w:p w14:paraId="13CCED92" w14:textId="77777777" w:rsidR="00111D80" w:rsidRPr="00111D80" w:rsidRDefault="00111D80" w:rsidP="003E4AE3">
      <w:pPr>
        <w:rPr>
          <w:rFonts w:cstheme="minorHAnsi"/>
          <w:color w:val="000000" w:themeColor="text1"/>
          <w:sz w:val="16"/>
          <w:szCs w:val="16"/>
        </w:rPr>
      </w:pPr>
    </w:p>
    <w:p w14:paraId="34859CF8" w14:textId="0EBB0F75" w:rsidR="003E4AE3" w:rsidRDefault="00CD44C5" w:rsidP="00FD760A">
      <w:pPr>
        <w:tabs>
          <w:tab w:val="left" w:pos="4746"/>
        </w:tabs>
        <w:rPr>
          <w:rFonts w:cstheme="minorHAnsi"/>
          <w:color w:val="000000" w:themeColor="text1"/>
        </w:rPr>
      </w:pPr>
      <w:r w:rsidRPr="00CD44C5">
        <w:rPr>
          <w:rFonts w:cstheme="minorHAnsi"/>
          <w:color w:val="000000" w:themeColor="text1"/>
        </w:rPr>
        <w:t>¡</w:t>
      </w:r>
      <w:proofErr w:type="spellStart"/>
      <w:r w:rsidRPr="00CD44C5">
        <w:rPr>
          <w:rFonts w:cstheme="minorHAnsi"/>
          <w:color w:val="000000" w:themeColor="text1"/>
        </w:rPr>
        <w:t>Su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Comité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Organizador</w:t>
      </w:r>
      <w:proofErr w:type="spellEnd"/>
      <w:r w:rsidRPr="00CD44C5">
        <w:rPr>
          <w:rFonts w:cstheme="minorHAnsi"/>
          <w:color w:val="000000" w:themeColor="text1"/>
        </w:rPr>
        <w:t xml:space="preserve"> SKLSC </w:t>
      </w:r>
      <w:proofErr w:type="spellStart"/>
      <w:r w:rsidRPr="00CD44C5">
        <w:rPr>
          <w:rFonts w:cstheme="minorHAnsi"/>
          <w:color w:val="000000" w:themeColor="text1"/>
        </w:rPr>
        <w:t>está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ocupado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solicitando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diversos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vendedores</w:t>
      </w:r>
      <w:proofErr w:type="spellEnd"/>
      <w:r w:rsidRPr="00CD44C5">
        <w:rPr>
          <w:rFonts w:cstheme="minorHAnsi"/>
          <w:color w:val="000000" w:themeColor="text1"/>
        </w:rPr>
        <w:t xml:space="preserve"> de </w:t>
      </w:r>
      <w:proofErr w:type="spellStart"/>
      <w:r w:rsidRPr="00CD44C5">
        <w:rPr>
          <w:rFonts w:cstheme="minorHAnsi"/>
          <w:color w:val="000000" w:themeColor="text1"/>
        </w:rPr>
        <w:t>equipos</w:t>
      </w:r>
      <w:proofErr w:type="spellEnd"/>
      <w:r w:rsidRPr="00CD44C5">
        <w:rPr>
          <w:rFonts w:cstheme="minorHAnsi"/>
          <w:color w:val="000000" w:themeColor="text1"/>
        </w:rPr>
        <w:t xml:space="preserve"> de </w:t>
      </w:r>
      <w:proofErr w:type="spellStart"/>
      <w:r w:rsidRPr="00CD44C5">
        <w:rPr>
          <w:rFonts w:cstheme="minorHAnsi"/>
          <w:color w:val="000000" w:themeColor="text1"/>
        </w:rPr>
        <w:t>tiro</w:t>
      </w:r>
      <w:proofErr w:type="spellEnd"/>
      <w:r w:rsidRPr="00CD44C5">
        <w:rPr>
          <w:rFonts w:cstheme="minorHAnsi"/>
          <w:color w:val="000000" w:themeColor="text1"/>
        </w:rPr>
        <w:t xml:space="preserve"> y </w:t>
      </w:r>
      <w:proofErr w:type="spellStart"/>
      <w:r w:rsidRPr="00CD44C5">
        <w:rPr>
          <w:rFonts w:cstheme="minorHAnsi"/>
          <w:color w:val="000000" w:themeColor="text1"/>
        </w:rPr>
        <w:t>donaciones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privadas</w:t>
      </w:r>
      <w:proofErr w:type="spellEnd"/>
      <w:r w:rsidRPr="00CD44C5">
        <w:rPr>
          <w:rFonts w:cstheme="minorHAnsi"/>
          <w:color w:val="000000" w:themeColor="text1"/>
        </w:rPr>
        <w:t xml:space="preserve"> para </w:t>
      </w:r>
      <w:proofErr w:type="spellStart"/>
      <w:r w:rsidRPr="00CD44C5">
        <w:rPr>
          <w:rFonts w:cstheme="minorHAnsi"/>
          <w:color w:val="000000" w:themeColor="text1"/>
        </w:rPr>
        <w:t>hacer</w:t>
      </w:r>
      <w:proofErr w:type="spellEnd"/>
      <w:r w:rsidRPr="00CD44C5">
        <w:rPr>
          <w:rFonts w:cstheme="minorHAnsi"/>
          <w:color w:val="000000" w:themeColor="text1"/>
        </w:rPr>
        <w:t xml:space="preserve"> de </w:t>
      </w:r>
      <w:proofErr w:type="spellStart"/>
      <w:r w:rsidRPr="00CD44C5">
        <w:rPr>
          <w:rFonts w:cstheme="minorHAnsi"/>
          <w:color w:val="000000" w:themeColor="text1"/>
        </w:rPr>
        <w:t>nuestra</w:t>
      </w:r>
      <w:proofErr w:type="spellEnd"/>
      <w:r w:rsidRPr="00CD44C5">
        <w:rPr>
          <w:rFonts w:cstheme="minorHAnsi"/>
          <w:color w:val="000000" w:themeColor="text1"/>
        </w:rPr>
        <w:t xml:space="preserve"> mesa de </w:t>
      </w:r>
      <w:proofErr w:type="spellStart"/>
      <w:r w:rsidRPr="00CD44C5">
        <w:rPr>
          <w:rFonts w:cstheme="minorHAnsi"/>
          <w:color w:val="000000" w:themeColor="text1"/>
        </w:rPr>
        <w:t>premios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su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incentivo</w:t>
      </w:r>
      <w:proofErr w:type="spellEnd"/>
      <w:r w:rsidRPr="00CD44C5">
        <w:rPr>
          <w:rFonts w:cstheme="minorHAnsi"/>
          <w:color w:val="000000" w:themeColor="text1"/>
        </w:rPr>
        <w:t xml:space="preserve"> para </w:t>
      </w:r>
      <w:proofErr w:type="spellStart"/>
      <w:r w:rsidRPr="00CD44C5">
        <w:rPr>
          <w:rFonts w:cstheme="minorHAnsi"/>
          <w:color w:val="000000" w:themeColor="text1"/>
        </w:rPr>
        <w:t>volver</w:t>
      </w:r>
      <w:proofErr w:type="spellEnd"/>
      <w:r w:rsidRPr="00CD44C5">
        <w:rPr>
          <w:rFonts w:cstheme="minorHAnsi"/>
          <w:color w:val="000000" w:themeColor="text1"/>
        </w:rPr>
        <w:t xml:space="preserve"> y </w:t>
      </w:r>
      <w:proofErr w:type="spellStart"/>
      <w:r w:rsidRPr="00CD44C5">
        <w:rPr>
          <w:rFonts w:cstheme="minorHAnsi"/>
          <w:color w:val="000000" w:themeColor="text1"/>
        </w:rPr>
        <w:t>apoyar</w:t>
      </w:r>
      <w:proofErr w:type="spellEnd"/>
      <w:r w:rsidRPr="00CD44C5">
        <w:rPr>
          <w:rFonts w:cstheme="minorHAnsi"/>
          <w:color w:val="000000" w:themeColor="text1"/>
        </w:rPr>
        <w:t xml:space="preserve"> a </w:t>
      </w:r>
      <w:proofErr w:type="spellStart"/>
      <w:r w:rsidRPr="00CD44C5">
        <w:rPr>
          <w:rFonts w:cstheme="minorHAnsi"/>
          <w:color w:val="000000" w:themeColor="text1"/>
        </w:rPr>
        <w:t>nuestro</w:t>
      </w:r>
      <w:proofErr w:type="spellEnd"/>
      <w:r w:rsidRPr="00CD44C5">
        <w:rPr>
          <w:rFonts w:cstheme="minorHAnsi"/>
          <w:color w:val="000000" w:themeColor="text1"/>
        </w:rPr>
        <w:t xml:space="preserve"> SKLSC </w:t>
      </w:r>
      <w:proofErr w:type="spellStart"/>
      <w:r w:rsidRPr="00CD44C5">
        <w:rPr>
          <w:rFonts w:cstheme="minorHAnsi"/>
          <w:color w:val="000000" w:themeColor="text1"/>
        </w:rPr>
        <w:t>en</w:t>
      </w:r>
      <w:proofErr w:type="spellEnd"/>
      <w:r w:rsidRPr="00CD44C5">
        <w:rPr>
          <w:rFonts w:cstheme="minorHAnsi"/>
          <w:color w:val="000000" w:themeColor="text1"/>
        </w:rPr>
        <w:t xml:space="preserve"> los </w:t>
      </w:r>
      <w:proofErr w:type="spellStart"/>
      <w:r w:rsidRPr="00CD44C5">
        <w:rPr>
          <w:rFonts w:cstheme="minorHAnsi"/>
          <w:color w:val="000000" w:themeColor="text1"/>
        </w:rPr>
        <w:t>próximos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años</w:t>
      </w:r>
      <w:proofErr w:type="spellEnd"/>
      <w:r w:rsidRPr="00CD44C5">
        <w:rPr>
          <w:rFonts w:cstheme="minorHAnsi"/>
          <w:color w:val="000000" w:themeColor="text1"/>
        </w:rPr>
        <w:t>!</w:t>
      </w:r>
    </w:p>
    <w:p w14:paraId="394CAC5C" w14:textId="77777777" w:rsidR="00CD44C5" w:rsidRPr="0056549D" w:rsidRDefault="00CD44C5" w:rsidP="00FD760A">
      <w:pPr>
        <w:tabs>
          <w:tab w:val="left" w:pos="4746"/>
        </w:tabs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6DD620D" w14:textId="7D7921A6" w:rsidR="0042462D" w:rsidRDefault="00CD44C5" w:rsidP="00E83366">
      <w:pPr>
        <w:rPr>
          <w:rFonts w:cstheme="minorHAnsi"/>
          <w:b/>
          <w:bCs/>
          <w:color w:val="000000" w:themeColor="text1"/>
          <w:sz w:val="26"/>
          <w:szCs w:val="26"/>
        </w:rPr>
      </w:pPr>
      <w:proofErr w:type="spellStart"/>
      <w:r w:rsidRPr="00CD44C5">
        <w:rPr>
          <w:rFonts w:cstheme="minorHAnsi"/>
          <w:b/>
          <w:bCs/>
          <w:color w:val="000000" w:themeColor="text1"/>
          <w:sz w:val="26"/>
          <w:szCs w:val="26"/>
        </w:rPr>
        <w:t>Alojamiento</w:t>
      </w:r>
      <w:proofErr w:type="spellEnd"/>
      <w:r w:rsidRPr="00CD44C5">
        <w:rPr>
          <w:rFonts w:cstheme="minorHAnsi"/>
          <w:b/>
          <w:bCs/>
          <w:color w:val="000000" w:themeColor="text1"/>
          <w:sz w:val="26"/>
          <w:szCs w:val="26"/>
        </w:rPr>
        <w:t xml:space="preserve"> e </w:t>
      </w:r>
      <w:proofErr w:type="spellStart"/>
      <w:r w:rsidRPr="00CD44C5">
        <w:rPr>
          <w:rFonts w:cstheme="minorHAnsi"/>
          <w:b/>
          <w:bCs/>
          <w:color w:val="000000" w:themeColor="text1"/>
          <w:sz w:val="26"/>
          <w:szCs w:val="26"/>
        </w:rPr>
        <w:t>información</w:t>
      </w:r>
      <w:proofErr w:type="spellEnd"/>
      <w:r w:rsidRPr="00CD44C5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D44C5">
        <w:rPr>
          <w:rFonts w:cstheme="minorHAnsi"/>
          <w:b/>
          <w:bCs/>
          <w:color w:val="000000" w:themeColor="text1"/>
          <w:sz w:val="26"/>
          <w:szCs w:val="26"/>
        </w:rPr>
        <w:t>diversa</w:t>
      </w:r>
      <w:proofErr w:type="spellEnd"/>
      <w:r w:rsidRPr="00CD44C5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D44C5">
        <w:rPr>
          <w:rFonts w:cstheme="minorHAnsi"/>
          <w:b/>
          <w:bCs/>
          <w:color w:val="000000" w:themeColor="text1"/>
          <w:sz w:val="26"/>
          <w:szCs w:val="26"/>
        </w:rPr>
        <w:t>sobre</w:t>
      </w:r>
      <w:proofErr w:type="spellEnd"/>
      <w:r w:rsidRPr="00CD44C5">
        <w:rPr>
          <w:rFonts w:cstheme="minorHAnsi"/>
          <w:b/>
          <w:bCs/>
          <w:color w:val="000000" w:themeColor="text1"/>
          <w:sz w:val="26"/>
          <w:szCs w:val="26"/>
        </w:rPr>
        <w:t xml:space="preserve"> el </w:t>
      </w:r>
      <w:proofErr w:type="spellStart"/>
      <w:r w:rsidRPr="00CD44C5">
        <w:rPr>
          <w:rFonts w:cstheme="minorHAnsi"/>
          <w:b/>
          <w:bCs/>
          <w:color w:val="000000" w:themeColor="text1"/>
          <w:sz w:val="26"/>
          <w:szCs w:val="26"/>
        </w:rPr>
        <w:t>partido</w:t>
      </w:r>
      <w:proofErr w:type="spellEnd"/>
      <w:r w:rsidRPr="00CD44C5">
        <w:rPr>
          <w:rFonts w:cstheme="minorHAnsi"/>
          <w:b/>
          <w:bCs/>
          <w:color w:val="000000" w:themeColor="text1"/>
          <w:sz w:val="26"/>
          <w:szCs w:val="26"/>
        </w:rPr>
        <w:t>:</w:t>
      </w:r>
    </w:p>
    <w:p w14:paraId="2B0CC95A" w14:textId="77777777" w:rsidR="00CD44C5" w:rsidRPr="00FD760A" w:rsidRDefault="00CD44C5" w:rsidP="00E83366">
      <w:pPr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3AA3DEA6" w14:textId="3C96E635" w:rsidR="0042462D" w:rsidRDefault="00CD44C5" w:rsidP="00E83366">
      <w:pPr>
        <w:rPr>
          <w:rFonts w:cstheme="minorHAnsi"/>
          <w:color w:val="000000" w:themeColor="text1"/>
        </w:rPr>
      </w:pPr>
      <w:proofErr w:type="spellStart"/>
      <w:r w:rsidRPr="00CD44C5">
        <w:rPr>
          <w:rFonts w:cstheme="minorHAnsi"/>
          <w:b/>
          <w:bCs/>
          <w:color w:val="000000" w:themeColor="text1"/>
        </w:rPr>
        <w:t>Hoteles</w:t>
      </w:r>
      <w:proofErr w:type="spellEnd"/>
      <w:r w:rsidRPr="00CD44C5">
        <w:rPr>
          <w:rFonts w:cstheme="minorHAnsi"/>
          <w:b/>
          <w:bCs/>
          <w:color w:val="000000" w:themeColor="text1"/>
        </w:rPr>
        <w:t xml:space="preserve"> - </w:t>
      </w:r>
      <w:r w:rsidRPr="00CD44C5">
        <w:rPr>
          <w:rFonts w:cstheme="minorHAnsi"/>
          <w:color w:val="000000" w:themeColor="text1"/>
        </w:rPr>
        <w:t xml:space="preserve">Hay </w:t>
      </w:r>
      <w:proofErr w:type="spellStart"/>
      <w:r w:rsidRPr="00CD44C5">
        <w:rPr>
          <w:rFonts w:cstheme="minorHAnsi"/>
          <w:color w:val="000000" w:themeColor="text1"/>
        </w:rPr>
        <w:t>muchos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hoteles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cerca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ya</w:t>
      </w:r>
      <w:proofErr w:type="spellEnd"/>
      <w:r w:rsidRPr="00CD44C5">
        <w:rPr>
          <w:rFonts w:cstheme="minorHAnsi"/>
          <w:color w:val="000000" w:themeColor="text1"/>
        </w:rPr>
        <w:t xml:space="preserve"> que el Bayou Rifles </w:t>
      </w:r>
      <w:proofErr w:type="spellStart"/>
      <w:r w:rsidRPr="00CD44C5">
        <w:rPr>
          <w:rFonts w:cstheme="minorHAnsi"/>
          <w:color w:val="000000" w:themeColor="text1"/>
        </w:rPr>
        <w:t>Addicks</w:t>
      </w:r>
      <w:proofErr w:type="spellEnd"/>
      <w:r w:rsidRPr="00CD44C5">
        <w:rPr>
          <w:rFonts w:cstheme="minorHAnsi"/>
          <w:color w:val="000000" w:themeColor="text1"/>
        </w:rPr>
        <w:t xml:space="preserve"> Range </w:t>
      </w:r>
      <w:proofErr w:type="spellStart"/>
      <w:r w:rsidRPr="00CD44C5">
        <w:rPr>
          <w:rFonts w:cstheme="minorHAnsi"/>
          <w:color w:val="000000" w:themeColor="text1"/>
        </w:rPr>
        <w:t>está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cerca</w:t>
      </w:r>
      <w:proofErr w:type="spellEnd"/>
      <w:r w:rsidRPr="00CD44C5">
        <w:rPr>
          <w:rFonts w:cstheme="minorHAnsi"/>
          <w:color w:val="000000" w:themeColor="text1"/>
        </w:rPr>
        <w:t xml:space="preserve"> del «Energy Corridor» </w:t>
      </w:r>
      <w:proofErr w:type="spellStart"/>
      <w:r w:rsidRPr="00CD44C5">
        <w:rPr>
          <w:rFonts w:cstheme="minorHAnsi"/>
          <w:color w:val="000000" w:themeColor="text1"/>
        </w:rPr>
        <w:t>en</w:t>
      </w:r>
      <w:proofErr w:type="spellEnd"/>
      <w:r w:rsidRPr="00CD44C5">
        <w:rPr>
          <w:rFonts w:cstheme="minorHAnsi"/>
          <w:color w:val="000000" w:themeColor="text1"/>
        </w:rPr>
        <w:t xml:space="preserve"> Houston. Al </w:t>
      </w:r>
      <w:proofErr w:type="spellStart"/>
      <w:r w:rsidRPr="00CD44C5">
        <w:rPr>
          <w:rFonts w:cstheme="minorHAnsi"/>
          <w:color w:val="000000" w:themeColor="text1"/>
        </w:rPr>
        <w:t>igual</w:t>
      </w:r>
      <w:proofErr w:type="spellEnd"/>
      <w:r w:rsidRPr="00CD44C5">
        <w:rPr>
          <w:rFonts w:cstheme="minorHAnsi"/>
          <w:color w:val="000000" w:themeColor="text1"/>
        </w:rPr>
        <w:t xml:space="preserve"> que </w:t>
      </w:r>
      <w:proofErr w:type="spellStart"/>
      <w:r w:rsidRPr="00CD44C5">
        <w:rPr>
          <w:rFonts w:cstheme="minorHAnsi"/>
          <w:color w:val="000000" w:themeColor="text1"/>
        </w:rPr>
        <w:t>en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muchas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grandes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ciudades</w:t>
      </w:r>
      <w:proofErr w:type="spellEnd"/>
      <w:r w:rsidRPr="00CD44C5">
        <w:rPr>
          <w:rFonts w:cstheme="minorHAnsi"/>
          <w:color w:val="000000" w:themeColor="text1"/>
        </w:rPr>
        <w:t xml:space="preserve">, </w:t>
      </w:r>
      <w:proofErr w:type="spellStart"/>
      <w:r w:rsidRPr="00CD44C5">
        <w:rPr>
          <w:rFonts w:cstheme="minorHAnsi"/>
          <w:color w:val="000000" w:themeColor="text1"/>
        </w:rPr>
        <w:t>tenga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cuidado</w:t>
      </w:r>
      <w:proofErr w:type="spellEnd"/>
      <w:r w:rsidRPr="00CD44C5">
        <w:rPr>
          <w:rFonts w:cstheme="minorHAnsi"/>
          <w:color w:val="000000" w:themeColor="text1"/>
        </w:rPr>
        <w:t xml:space="preserve"> al </w:t>
      </w:r>
      <w:proofErr w:type="spellStart"/>
      <w:r w:rsidRPr="00CD44C5">
        <w:rPr>
          <w:rFonts w:cstheme="minorHAnsi"/>
          <w:color w:val="000000" w:themeColor="text1"/>
        </w:rPr>
        <w:t>hacer</w:t>
      </w:r>
      <w:proofErr w:type="spellEnd"/>
      <w:r w:rsidRPr="00CD44C5">
        <w:rPr>
          <w:rFonts w:cstheme="minorHAnsi"/>
          <w:color w:val="000000" w:themeColor="text1"/>
        </w:rPr>
        <w:t xml:space="preserve"> sus </w:t>
      </w:r>
      <w:proofErr w:type="spellStart"/>
      <w:r w:rsidRPr="00CD44C5">
        <w:rPr>
          <w:rFonts w:cstheme="minorHAnsi"/>
          <w:color w:val="000000" w:themeColor="text1"/>
        </w:rPr>
        <w:t>reservas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debido</w:t>
      </w:r>
      <w:proofErr w:type="spellEnd"/>
      <w:r w:rsidRPr="00CD44C5">
        <w:rPr>
          <w:rFonts w:cstheme="minorHAnsi"/>
          <w:color w:val="000000" w:themeColor="text1"/>
        </w:rPr>
        <w:t xml:space="preserve"> a los </w:t>
      </w:r>
      <w:proofErr w:type="spellStart"/>
      <w:r w:rsidRPr="00CD44C5">
        <w:rPr>
          <w:rFonts w:cstheme="minorHAnsi"/>
          <w:color w:val="000000" w:themeColor="text1"/>
        </w:rPr>
        <w:t>elevados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índices</w:t>
      </w:r>
      <w:proofErr w:type="spellEnd"/>
      <w:r w:rsidRPr="00CD44C5">
        <w:rPr>
          <w:rFonts w:cstheme="minorHAnsi"/>
          <w:color w:val="000000" w:themeColor="text1"/>
        </w:rPr>
        <w:t xml:space="preserve"> de </w:t>
      </w:r>
      <w:proofErr w:type="spellStart"/>
      <w:r w:rsidRPr="00CD44C5">
        <w:rPr>
          <w:rFonts w:cstheme="minorHAnsi"/>
          <w:color w:val="000000" w:themeColor="text1"/>
        </w:rPr>
        <w:t>delincuencia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en</w:t>
      </w:r>
      <w:proofErr w:type="spellEnd"/>
      <w:r w:rsidRPr="00CD44C5">
        <w:rPr>
          <w:rFonts w:cstheme="minorHAnsi"/>
          <w:color w:val="000000" w:themeColor="text1"/>
        </w:rPr>
        <w:t xml:space="preserve"> las </w:t>
      </w:r>
      <w:proofErr w:type="spellStart"/>
      <w:r w:rsidRPr="00CD44C5">
        <w:rPr>
          <w:rFonts w:cstheme="minorHAnsi"/>
          <w:color w:val="000000" w:themeColor="text1"/>
        </w:rPr>
        <w:t>grandes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ciudades</w:t>
      </w:r>
      <w:proofErr w:type="spellEnd"/>
      <w:r w:rsidRPr="00CD44C5">
        <w:rPr>
          <w:rFonts w:cstheme="minorHAnsi"/>
          <w:color w:val="000000" w:themeColor="text1"/>
        </w:rPr>
        <w:t>.</w:t>
      </w:r>
    </w:p>
    <w:p w14:paraId="040A4311" w14:textId="77777777" w:rsidR="00CD44C5" w:rsidRPr="00CD44C5" w:rsidRDefault="00CD44C5" w:rsidP="00E83366">
      <w:pPr>
        <w:rPr>
          <w:rFonts w:cstheme="minorHAnsi"/>
          <w:color w:val="000000" w:themeColor="text1"/>
          <w:sz w:val="16"/>
          <w:szCs w:val="16"/>
        </w:rPr>
      </w:pPr>
    </w:p>
    <w:p w14:paraId="2DE0B855" w14:textId="3542F979" w:rsidR="00FE5A5A" w:rsidRDefault="00CD44C5" w:rsidP="00E83366">
      <w:pPr>
        <w:rPr>
          <w:rFonts w:cstheme="minorHAnsi"/>
          <w:color w:val="000000" w:themeColor="text1"/>
        </w:rPr>
      </w:pPr>
      <w:proofErr w:type="spellStart"/>
      <w:r w:rsidRPr="00CD44C5">
        <w:rPr>
          <w:rFonts w:cstheme="minorHAnsi"/>
          <w:color w:val="000000" w:themeColor="text1"/>
        </w:rPr>
        <w:t>Recomendamos</w:t>
      </w:r>
      <w:proofErr w:type="spellEnd"/>
      <w:r w:rsidRPr="00CD44C5">
        <w:rPr>
          <w:rFonts w:cstheme="minorHAnsi"/>
          <w:color w:val="000000" w:themeColor="text1"/>
        </w:rPr>
        <w:t xml:space="preserve"> el Hyatt Regency West, </w:t>
      </w:r>
      <w:proofErr w:type="spellStart"/>
      <w:r w:rsidRPr="00CD44C5">
        <w:rPr>
          <w:rFonts w:cstheme="minorHAnsi"/>
          <w:color w:val="000000" w:themeColor="text1"/>
        </w:rPr>
        <w:t>situado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en</w:t>
      </w:r>
      <w:proofErr w:type="spellEnd"/>
      <w:r w:rsidRPr="00CD44C5">
        <w:rPr>
          <w:rFonts w:cstheme="minorHAnsi"/>
          <w:color w:val="000000" w:themeColor="text1"/>
        </w:rPr>
        <w:t xml:space="preserve"> 13210 Katy Freeway, Houston, TX 77079 (+1 281 558-8338), a </w:t>
      </w:r>
      <w:proofErr w:type="spellStart"/>
      <w:r w:rsidRPr="00CD44C5">
        <w:rPr>
          <w:rFonts w:cstheme="minorHAnsi"/>
          <w:color w:val="000000" w:themeColor="text1"/>
        </w:rPr>
        <w:t>sólo</w:t>
      </w:r>
      <w:proofErr w:type="spellEnd"/>
      <w:r w:rsidRPr="00CD44C5">
        <w:rPr>
          <w:rFonts w:cstheme="minorHAnsi"/>
          <w:color w:val="000000" w:themeColor="text1"/>
        </w:rPr>
        <w:t xml:space="preserve"> 400 metros del campo de </w:t>
      </w:r>
      <w:proofErr w:type="spellStart"/>
      <w:r w:rsidRPr="00CD44C5">
        <w:rPr>
          <w:rFonts w:cstheme="minorHAnsi"/>
          <w:color w:val="000000" w:themeColor="text1"/>
        </w:rPr>
        <w:t>tiro</w:t>
      </w:r>
      <w:proofErr w:type="spellEnd"/>
      <w:r w:rsidRPr="00CD44C5">
        <w:rPr>
          <w:rFonts w:cstheme="minorHAnsi"/>
          <w:color w:val="000000" w:themeColor="text1"/>
        </w:rPr>
        <w:t xml:space="preserve">. </w:t>
      </w:r>
      <w:proofErr w:type="spellStart"/>
      <w:r w:rsidRPr="00CD44C5">
        <w:rPr>
          <w:rFonts w:cstheme="minorHAnsi"/>
          <w:color w:val="000000" w:themeColor="text1"/>
        </w:rPr>
        <w:t>Hemos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negociado</w:t>
      </w:r>
      <w:proofErr w:type="spellEnd"/>
      <w:r w:rsidRPr="00CD44C5">
        <w:rPr>
          <w:rFonts w:cstheme="minorHAnsi"/>
          <w:color w:val="000000" w:themeColor="text1"/>
        </w:rPr>
        <w:t xml:space="preserve"> un «</w:t>
      </w:r>
      <w:proofErr w:type="spellStart"/>
      <w:r w:rsidRPr="00CD44C5">
        <w:rPr>
          <w:rFonts w:cstheme="minorHAnsi"/>
          <w:color w:val="000000" w:themeColor="text1"/>
        </w:rPr>
        <w:t>bloque</w:t>
      </w:r>
      <w:proofErr w:type="spellEnd"/>
      <w:r w:rsidRPr="00CD44C5">
        <w:rPr>
          <w:rFonts w:cstheme="minorHAnsi"/>
          <w:color w:val="000000" w:themeColor="text1"/>
        </w:rPr>
        <w:t xml:space="preserve"> de </w:t>
      </w:r>
      <w:proofErr w:type="spellStart"/>
      <w:r w:rsidRPr="00CD44C5">
        <w:rPr>
          <w:rFonts w:cstheme="minorHAnsi"/>
          <w:color w:val="000000" w:themeColor="text1"/>
        </w:rPr>
        <w:t>cortesía</w:t>
      </w:r>
      <w:proofErr w:type="spellEnd"/>
      <w:r w:rsidRPr="00CD44C5">
        <w:rPr>
          <w:rFonts w:cstheme="minorHAnsi"/>
          <w:color w:val="000000" w:themeColor="text1"/>
        </w:rPr>
        <w:t xml:space="preserve">» de </w:t>
      </w:r>
      <w:proofErr w:type="spellStart"/>
      <w:r w:rsidRPr="00CD44C5">
        <w:rPr>
          <w:rFonts w:cstheme="minorHAnsi"/>
          <w:color w:val="000000" w:themeColor="text1"/>
        </w:rPr>
        <w:t>habitaciones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aquí</w:t>
      </w:r>
      <w:proofErr w:type="spellEnd"/>
      <w:r w:rsidRPr="00CD44C5">
        <w:rPr>
          <w:rFonts w:cstheme="minorHAnsi"/>
          <w:color w:val="000000" w:themeColor="text1"/>
        </w:rPr>
        <w:t xml:space="preserve">: </w:t>
      </w:r>
      <w:proofErr w:type="spellStart"/>
      <w:r w:rsidRPr="00CD44C5">
        <w:rPr>
          <w:rFonts w:cstheme="minorHAnsi"/>
          <w:color w:val="000000" w:themeColor="text1"/>
        </w:rPr>
        <w:t>ocupación</w:t>
      </w:r>
      <w:proofErr w:type="spellEnd"/>
      <w:r w:rsidRPr="00CD44C5">
        <w:rPr>
          <w:rFonts w:cstheme="minorHAnsi"/>
          <w:color w:val="000000" w:themeColor="text1"/>
        </w:rPr>
        <w:t xml:space="preserve"> individual a 121 $, </w:t>
      </w:r>
      <w:proofErr w:type="spellStart"/>
      <w:r w:rsidRPr="00CD44C5">
        <w:rPr>
          <w:rFonts w:cstheme="minorHAnsi"/>
          <w:color w:val="000000" w:themeColor="text1"/>
        </w:rPr>
        <w:t>ocupación</w:t>
      </w:r>
      <w:proofErr w:type="spellEnd"/>
      <w:r w:rsidRPr="00CD44C5">
        <w:rPr>
          <w:rFonts w:cstheme="minorHAnsi"/>
          <w:color w:val="000000" w:themeColor="text1"/>
        </w:rPr>
        <w:t xml:space="preserve"> doble a 121 $, </w:t>
      </w:r>
      <w:proofErr w:type="spellStart"/>
      <w:r w:rsidRPr="00CD44C5">
        <w:rPr>
          <w:rFonts w:cstheme="minorHAnsi"/>
          <w:color w:val="000000" w:themeColor="text1"/>
        </w:rPr>
        <w:t>ocupación</w:t>
      </w:r>
      <w:proofErr w:type="spellEnd"/>
      <w:r w:rsidRPr="00CD44C5">
        <w:rPr>
          <w:rFonts w:cstheme="minorHAnsi"/>
          <w:color w:val="000000" w:themeColor="text1"/>
        </w:rPr>
        <w:t xml:space="preserve"> triple a 131 $ y </w:t>
      </w:r>
      <w:proofErr w:type="spellStart"/>
      <w:r w:rsidRPr="00CD44C5">
        <w:rPr>
          <w:rFonts w:cstheme="minorHAnsi"/>
          <w:color w:val="000000" w:themeColor="text1"/>
        </w:rPr>
        <w:t>ocupación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cuádruple</w:t>
      </w:r>
      <w:proofErr w:type="spellEnd"/>
      <w:r w:rsidRPr="00CD44C5">
        <w:rPr>
          <w:rFonts w:cstheme="minorHAnsi"/>
          <w:color w:val="000000" w:themeColor="text1"/>
        </w:rPr>
        <w:t xml:space="preserve"> a 141 $, </w:t>
      </w:r>
      <w:proofErr w:type="spellStart"/>
      <w:r w:rsidRPr="00CD44C5">
        <w:rPr>
          <w:rFonts w:cstheme="minorHAnsi"/>
          <w:color w:val="000000" w:themeColor="text1"/>
        </w:rPr>
        <w:t>impuestos</w:t>
      </w:r>
      <w:proofErr w:type="spellEnd"/>
      <w:r w:rsidRPr="00CD44C5">
        <w:rPr>
          <w:rFonts w:cstheme="minorHAnsi"/>
          <w:color w:val="000000" w:themeColor="text1"/>
        </w:rPr>
        <w:t xml:space="preserve"> locales no </w:t>
      </w:r>
      <w:proofErr w:type="spellStart"/>
      <w:r w:rsidRPr="00CD44C5">
        <w:rPr>
          <w:rFonts w:cstheme="minorHAnsi"/>
          <w:color w:val="000000" w:themeColor="text1"/>
        </w:rPr>
        <w:t>incluidos</w:t>
      </w:r>
      <w:proofErr w:type="spellEnd"/>
      <w:r w:rsidRPr="00CD44C5">
        <w:rPr>
          <w:rFonts w:cstheme="minorHAnsi"/>
          <w:color w:val="000000" w:themeColor="text1"/>
        </w:rPr>
        <w:t xml:space="preserve">. La </w:t>
      </w:r>
      <w:proofErr w:type="spellStart"/>
      <w:r w:rsidRPr="00CD44C5">
        <w:rPr>
          <w:rFonts w:cstheme="minorHAnsi"/>
          <w:color w:val="000000" w:themeColor="text1"/>
        </w:rPr>
        <w:t>fecha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límite</w:t>
      </w:r>
      <w:proofErr w:type="spellEnd"/>
      <w:r w:rsidRPr="00CD44C5">
        <w:rPr>
          <w:rFonts w:cstheme="minorHAnsi"/>
          <w:color w:val="000000" w:themeColor="text1"/>
        </w:rPr>
        <w:t xml:space="preserve"> para </w:t>
      </w:r>
      <w:proofErr w:type="spellStart"/>
      <w:r w:rsidRPr="00CD44C5">
        <w:rPr>
          <w:rFonts w:cstheme="minorHAnsi"/>
          <w:color w:val="000000" w:themeColor="text1"/>
        </w:rPr>
        <w:t>reservar</w:t>
      </w:r>
      <w:proofErr w:type="spellEnd"/>
      <w:r w:rsidRPr="00CD44C5">
        <w:rPr>
          <w:rFonts w:cstheme="minorHAnsi"/>
          <w:color w:val="000000" w:themeColor="text1"/>
        </w:rPr>
        <w:t xml:space="preserve"> con </w:t>
      </w:r>
      <w:proofErr w:type="spellStart"/>
      <w:r w:rsidRPr="00CD44C5">
        <w:rPr>
          <w:rFonts w:cstheme="minorHAnsi"/>
          <w:color w:val="000000" w:themeColor="text1"/>
        </w:rPr>
        <w:t>tarifa</w:t>
      </w:r>
      <w:proofErr w:type="spellEnd"/>
      <w:r w:rsidRPr="00CD44C5">
        <w:rPr>
          <w:rFonts w:cstheme="minorHAnsi"/>
          <w:color w:val="000000" w:themeColor="text1"/>
        </w:rPr>
        <w:t xml:space="preserve"> especial es el 16/5/2025. </w:t>
      </w:r>
      <w:proofErr w:type="spellStart"/>
      <w:r w:rsidRPr="00CD44C5">
        <w:rPr>
          <w:rFonts w:cstheme="minorHAnsi"/>
          <w:color w:val="000000" w:themeColor="text1"/>
        </w:rPr>
        <w:t>Haga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clic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en</w:t>
      </w:r>
      <w:proofErr w:type="spellEnd"/>
      <w:r w:rsidRPr="00CD44C5">
        <w:rPr>
          <w:rFonts w:cstheme="minorHAnsi"/>
          <w:color w:val="000000" w:themeColor="text1"/>
        </w:rPr>
        <w:t xml:space="preserve"> el </w:t>
      </w:r>
      <w:proofErr w:type="spellStart"/>
      <w:r w:rsidRPr="00CD44C5">
        <w:rPr>
          <w:rFonts w:cstheme="minorHAnsi"/>
          <w:color w:val="000000" w:themeColor="text1"/>
        </w:rPr>
        <w:t>siguiente</w:t>
      </w:r>
      <w:proofErr w:type="spellEnd"/>
      <w:r w:rsidRPr="00CD44C5">
        <w:rPr>
          <w:rFonts w:cstheme="minorHAnsi"/>
          <w:color w:val="000000" w:themeColor="text1"/>
        </w:rPr>
        <w:t xml:space="preserve"> enlace para </w:t>
      </w:r>
      <w:proofErr w:type="spellStart"/>
      <w:r w:rsidRPr="00CD44C5">
        <w:rPr>
          <w:rFonts w:cstheme="minorHAnsi"/>
          <w:color w:val="000000" w:themeColor="text1"/>
        </w:rPr>
        <w:t>hacer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su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reserva</w:t>
      </w:r>
      <w:proofErr w:type="spellEnd"/>
      <w:r w:rsidRPr="00CD44C5">
        <w:rPr>
          <w:rFonts w:cstheme="minorHAnsi"/>
          <w:color w:val="000000" w:themeColor="text1"/>
        </w:rPr>
        <w:t xml:space="preserve"> </w:t>
      </w:r>
      <w:proofErr w:type="spellStart"/>
      <w:r w:rsidRPr="00CD44C5">
        <w:rPr>
          <w:rFonts w:cstheme="minorHAnsi"/>
          <w:color w:val="000000" w:themeColor="text1"/>
        </w:rPr>
        <w:t>en</w:t>
      </w:r>
      <w:proofErr w:type="spellEnd"/>
      <w:r w:rsidRPr="00CD44C5">
        <w:rPr>
          <w:rFonts w:cstheme="minorHAnsi"/>
          <w:color w:val="000000" w:themeColor="text1"/>
        </w:rPr>
        <w:t xml:space="preserve"> el Hotel Hyatt Regency West:</w:t>
      </w:r>
    </w:p>
    <w:p w14:paraId="15990FAA" w14:textId="6931707A" w:rsidR="00324DD7" w:rsidRDefault="00FE5A5A" w:rsidP="00FE5A5A">
      <w:pPr>
        <w:jc w:val="center"/>
        <w:rPr>
          <w:rFonts w:cstheme="minorHAnsi"/>
          <w:color w:val="000000" w:themeColor="text1"/>
        </w:rPr>
      </w:pPr>
      <w:hyperlink r:id="rId15" w:history="1">
        <w:r w:rsidRPr="005763B5">
          <w:rPr>
            <w:rStyle w:val="Hyperlink"/>
            <w:rFonts w:cstheme="minorHAnsi"/>
          </w:rPr>
          <w:t>https://www.hyatt.com/en-US/group-booking/HOURO/G-BYSK</w:t>
        </w:r>
      </w:hyperlink>
    </w:p>
    <w:p w14:paraId="28B4EB1D" w14:textId="77777777" w:rsidR="00FE5A5A" w:rsidRPr="00FE5A5A" w:rsidRDefault="00FE5A5A" w:rsidP="00FE5A5A">
      <w:pPr>
        <w:jc w:val="center"/>
        <w:rPr>
          <w:rFonts w:cstheme="minorHAnsi"/>
          <w:color w:val="000000" w:themeColor="text1"/>
        </w:rPr>
      </w:pPr>
    </w:p>
    <w:p w14:paraId="02F70513" w14:textId="77777777" w:rsidR="009E06A2" w:rsidRDefault="009E06A2" w:rsidP="00D85279">
      <w:pPr>
        <w:rPr>
          <w:rFonts w:cstheme="minorHAnsi"/>
          <w:color w:val="000000" w:themeColor="text1"/>
        </w:rPr>
      </w:pPr>
      <w:proofErr w:type="spellStart"/>
      <w:r w:rsidRPr="009E06A2">
        <w:rPr>
          <w:rFonts w:cstheme="minorHAnsi"/>
          <w:b/>
          <w:bCs/>
          <w:color w:val="000000" w:themeColor="text1"/>
        </w:rPr>
        <w:t>Ubicación</w:t>
      </w:r>
      <w:proofErr w:type="spellEnd"/>
      <w:r w:rsidRPr="009E06A2">
        <w:rPr>
          <w:rFonts w:cstheme="minorHAnsi"/>
          <w:b/>
          <w:bCs/>
          <w:color w:val="000000" w:themeColor="text1"/>
        </w:rPr>
        <w:t xml:space="preserve"> - </w:t>
      </w:r>
      <w:r w:rsidRPr="009E06A2">
        <w:rPr>
          <w:rFonts w:cstheme="minorHAnsi"/>
          <w:color w:val="000000" w:themeColor="text1"/>
        </w:rPr>
        <w:t xml:space="preserve">El Bayou Rifles </w:t>
      </w:r>
      <w:proofErr w:type="spellStart"/>
      <w:r w:rsidRPr="009E06A2">
        <w:rPr>
          <w:rFonts w:cstheme="minorHAnsi"/>
          <w:color w:val="000000" w:themeColor="text1"/>
        </w:rPr>
        <w:t>Addicks</w:t>
      </w:r>
      <w:proofErr w:type="spellEnd"/>
      <w:r w:rsidRPr="009E06A2">
        <w:rPr>
          <w:rFonts w:cstheme="minorHAnsi"/>
          <w:color w:val="000000" w:themeColor="text1"/>
        </w:rPr>
        <w:t xml:space="preserve"> Range se </w:t>
      </w:r>
      <w:proofErr w:type="spellStart"/>
      <w:r w:rsidRPr="009E06A2">
        <w:rPr>
          <w:rFonts w:cstheme="minorHAnsi"/>
          <w:color w:val="000000" w:themeColor="text1"/>
        </w:rPr>
        <w:t>encuentra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en</w:t>
      </w:r>
      <w:proofErr w:type="spellEnd"/>
      <w:r w:rsidRPr="009E06A2">
        <w:rPr>
          <w:rFonts w:cstheme="minorHAnsi"/>
          <w:color w:val="000000" w:themeColor="text1"/>
        </w:rPr>
        <w:t xml:space="preserve"> 1187 N. Eldridge Parkway, Houston, Texas. 77041 (</w:t>
      </w:r>
      <w:proofErr w:type="spellStart"/>
      <w:r w:rsidRPr="009E06A2">
        <w:rPr>
          <w:rFonts w:cstheme="minorHAnsi"/>
          <w:color w:val="000000" w:themeColor="text1"/>
        </w:rPr>
        <w:t>referencia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iMaps</w:t>
      </w:r>
      <w:proofErr w:type="spellEnd"/>
      <w:r w:rsidRPr="009E06A2">
        <w:rPr>
          <w:rFonts w:cstheme="minorHAnsi"/>
          <w:color w:val="000000" w:themeColor="text1"/>
        </w:rPr>
        <w:t xml:space="preserve">/Google Maps).  </w:t>
      </w:r>
      <w:proofErr w:type="spellStart"/>
      <w:r w:rsidRPr="009E06A2">
        <w:rPr>
          <w:rFonts w:cstheme="minorHAnsi"/>
          <w:color w:val="000000" w:themeColor="text1"/>
        </w:rPr>
        <w:t>Localice</w:t>
      </w:r>
      <w:proofErr w:type="spellEnd"/>
      <w:r w:rsidRPr="009E06A2">
        <w:rPr>
          <w:rFonts w:cstheme="minorHAnsi"/>
          <w:color w:val="000000" w:themeColor="text1"/>
        </w:rPr>
        <w:t xml:space="preserve"> la I-10 </w:t>
      </w:r>
      <w:proofErr w:type="spellStart"/>
      <w:r w:rsidRPr="009E06A2">
        <w:rPr>
          <w:rFonts w:cstheme="minorHAnsi"/>
          <w:color w:val="000000" w:themeColor="text1"/>
        </w:rPr>
        <w:t>oeste</w:t>
      </w:r>
      <w:proofErr w:type="spellEnd"/>
      <w:r w:rsidRPr="009E06A2">
        <w:rPr>
          <w:rFonts w:cstheme="minorHAnsi"/>
          <w:color w:val="000000" w:themeColor="text1"/>
        </w:rPr>
        <w:t xml:space="preserve"> y Eldridge Parkway y </w:t>
      </w:r>
      <w:proofErr w:type="spellStart"/>
      <w:r w:rsidRPr="009E06A2">
        <w:rPr>
          <w:rFonts w:cstheme="minorHAnsi"/>
          <w:color w:val="000000" w:themeColor="text1"/>
        </w:rPr>
        <w:t>desde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esta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intersección</w:t>
      </w:r>
      <w:proofErr w:type="spellEnd"/>
      <w:r w:rsidRPr="009E06A2">
        <w:rPr>
          <w:rFonts w:cstheme="minorHAnsi"/>
          <w:color w:val="000000" w:themeColor="text1"/>
        </w:rPr>
        <w:t xml:space="preserve">, </w:t>
      </w:r>
      <w:proofErr w:type="spellStart"/>
      <w:r w:rsidRPr="009E06A2">
        <w:rPr>
          <w:rFonts w:cstheme="minorHAnsi"/>
          <w:color w:val="000000" w:themeColor="text1"/>
        </w:rPr>
        <w:t>viaje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hacia</w:t>
      </w:r>
      <w:proofErr w:type="spellEnd"/>
      <w:r w:rsidRPr="009E06A2">
        <w:rPr>
          <w:rFonts w:cstheme="minorHAnsi"/>
          <w:color w:val="000000" w:themeColor="text1"/>
        </w:rPr>
        <w:t xml:space="preserve"> el </w:t>
      </w:r>
      <w:proofErr w:type="spellStart"/>
      <w:r w:rsidRPr="009E06A2">
        <w:rPr>
          <w:rFonts w:cstheme="minorHAnsi"/>
          <w:color w:val="000000" w:themeColor="text1"/>
        </w:rPr>
        <w:t>norte</w:t>
      </w:r>
      <w:proofErr w:type="spellEnd"/>
      <w:r w:rsidRPr="009E06A2">
        <w:rPr>
          <w:rFonts w:cstheme="minorHAnsi"/>
          <w:color w:val="000000" w:themeColor="text1"/>
        </w:rPr>
        <w:t xml:space="preserve"> por Eldridge. </w:t>
      </w:r>
      <w:proofErr w:type="spellStart"/>
      <w:r w:rsidRPr="009E06A2">
        <w:rPr>
          <w:rFonts w:cstheme="minorHAnsi"/>
          <w:color w:val="000000" w:themeColor="text1"/>
        </w:rPr>
        <w:t>Pase</w:t>
      </w:r>
      <w:proofErr w:type="spellEnd"/>
      <w:r w:rsidRPr="009E06A2">
        <w:rPr>
          <w:rFonts w:cstheme="minorHAnsi"/>
          <w:color w:val="000000" w:themeColor="text1"/>
        </w:rPr>
        <w:t xml:space="preserve"> el </w:t>
      </w:r>
      <w:proofErr w:type="spellStart"/>
      <w:r w:rsidRPr="009E06A2">
        <w:rPr>
          <w:rFonts w:cstheme="minorHAnsi"/>
          <w:color w:val="000000" w:themeColor="text1"/>
        </w:rPr>
        <w:t>semáforo</w:t>
      </w:r>
      <w:proofErr w:type="spellEnd"/>
      <w:r w:rsidRPr="009E06A2">
        <w:rPr>
          <w:rFonts w:cstheme="minorHAnsi"/>
          <w:color w:val="000000" w:themeColor="text1"/>
        </w:rPr>
        <w:t xml:space="preserve"> una manzana al </w:t>
      </w:r>
      <w:proofErr w:type="spellStart"/>
      <w:r w:rsidRPr="009E06A2">
        <w:rPr>
          <w:rFonts w:cstheme="minorHAnsi"/>
          <w:color w:val="000000" w:themeColor="text1"/>
        </w:rPr>
        <w:t>norte</w:t>
      </w:r>
      <w:proofErr w:type="spellEnd"/>
      <w:r w:rsidRPr="009E06A2">
        <w:rPr>
          <w:rFonts w:cstheme="minorHAnsi"/>
          <w:color w:val="000000" w:themeColor="text1"/>
        </w:rPr>
        <w:t xml:space="preserve"> de la </w:t>
      </w:r>
      <w:proofErr w:type="spellStart"/>
      <w:r w:rsidRPr="009E06A2">
        <w:rPr>
          <w:rFonts w:cstheme="minorHAnsi"/>
          <w:color w:val="000000" w:themeColor="text1"/>
        </w:rPr>
        <w:t>intersección</w:t>
      </w:r>
      <w:proofErr w:type="spellEnd"/>
      <w:r w:rsidRPr="009E06A2">
        <w:rPr>
          <w:rFonts w:cstheme="minorHAnsi"/>
          <w:color w:val="000000" w:themeColor="text1"/>
        </w:rPr>
        <w:t xml:space="preserve"> y </w:t>
      </w:r>
      <w:proofErr w:type="spellStart"/>
      <w:r w:rsidRPr="009E06A2">
        <w:rPr>
          <w:rFonts w:cstheme="minorHAnsi"/>
          <w:color w:val="000000" w:themeColor="text1"/>
        </w:rPr>
        <w:t>verá</w:t>
      </w:r>
      <w:proofErr w:type="spellEnd"/>
      <w:r w:rsidRPr="009E06A2">
        <w:rPr>
          <w:rFonts w:cstheme="minorHAnsi"/>
          <w:color w:val="000000" w:themeColor="text1"/>
        </w:rPr>
        <w:t xml:space="preserve"> un </w:t>
      </w:r>
      <w:proofErr w:type="spellStart"/>
      <w:r w:rsidRPr="009E06A2">
        <w:rPr>
          <w:rFonts w:cstheme="minorHAnsi"/>
          <w:color w:val="000000" w:themeColor="text1"/>
        </w:rPr>
        <w:t>dique</w:t>
      </w:r>
      <w:proofErr w:type="spellEnd"/>
      <w:r w:rsidRPr="009E06A2">
        <w:rPr>
          <w:rFonts w:cstheme="minorHAnsi"/>
          <w:color w:val="000000" w:themeColor="text1"/>
        </w:rPr>
        <w:t xml:space="preserve"> alto </w:t>
      </w:r>
      <w:proofErr w:type="spellStart"/>
      <w:r w:rsidRPr="009E06A2">
        <w:rPr>
          <w:rFonts w:cstheme="minorHAnsi"/>
          <w:color w:val="000000" w:themeColor="text1"/>
        </w:rPr>
        <w:t>sobre</w:t>
      </w:r>
      <w:proofErr w:type="spellEnd"/>
      <w:r w:rsidRPr="009E06A2">
        <w:rPr>
          <w:rFonts w:cstheme="minorHAnsi"/>
          <w:color w:val="000000" w:themeColor="text1"/>
        </w:rPr>
        <w:t xml:space="preserve"> el que </w:t>
      </w:r>
      <w:proofErr w:type="spellStart"/>
      <w:r w:rsidRPr="009E06A2">
        <w:rPr>
          <w:rFonts w:cstheme="minorHAnsi"/>
          <w:color w:val="000000" w:themeColor="text1"/>
        </w:rPr>
        <w:t>pasa</w:t>
      </w:r>
      <w:proofErr w:type="spellEnd"/>
      <w:r w:rsidRPr="009E06A2">
        <w:rPr>
          <w:rFonts w:cstheme="minorHAnsi"/>
          <w:color w:val="000000" w:themeColor="text1"/>
        </w:rPr>
        <w:t xml:space="preserve"> la </w:t>
      </w:r>
      <w:proofErr w:type="spellStart"/>
      <w:r w:rsidRPr="009E06A2">
        <w:rPr>
          <w:rFonts w:cstheme="minorHAnsi"/>
          <w:color w:val="000000" w:themeColor="text1"/>
        </w:rPr>
        <w:t>carretera</w:t>
      </w:r>
      <w:proofErr w:type="spellEnd"/>
      <w:r w:rsidRPr="009E06A2">
        <w:rPr>
          <w:rFonts w:cstheme="minorHAnsi"/>
          <w:color w:val="000000" w:themeColor="text1"/>
        </w:rPr>
        <w:t xml:space="preserve">. </w:t>
      </w:r>
      <w:proofErr w:type="spellStart"/>
      <w:r w:rsidRPr="009E06A2">
        <w:rPr>
          <w:rFonts w:cstheme="minorHAnsi"/>
          <w:color w:val="000000" w:themeColor="text1"/>
        </w:rPr>
        <w:t>Permanezca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en</w:t>
      </w:r>
      <w:proofErr w:type="spellEnd"/>
      <w:r w:rsidRPr="009E06A2">
        <w:rPr>
          <w:rFonts w:cstheme="minorHAnsi"/>
          <w:color w:val="000000" w:themeColor="text1"/>
        </w:rPr>
        <w:t xml:space="preserve"> el </w:t>
      </w:r>
      <w:proofErr w:type="spellStart"/>
      <w:r w:rsidRPr="009E06A2">
        <w:rPr>
          <w:rFonts w:cstheme="minorHAnsi"/>
          <w:color w:val="000000" w:themeColor="text1"/>
        </w:rPr>
        <w:t>carril</w:t>
      </w:r>
      <w:proofErr w:type="spellEnd"/>
      <w:r w:rsidRPr="009E06A2">
        <w:rPr>
          <w:rFonts w:cstheme="minorHAnsi"/>
          <w:color w:val="000000" w:themeColor="text1"/>
        </w:rPr>
        <w:t xml:space="preserve"> derecho. </w:t>
      </w:r>
      <w:proofErr w:type="spellStart"/>
      <w:r w:rsidRPr="009E06A2">
        <w:rPr>
          <w:rFonts w:cstheme="minorHAnsi"/>
          <w:color w:val="000000" w:themeColor="text1"/>
        </w:rPr>
        <w:t>Baje</w:t>
      </w:r>
      <w:proofErr w:type="spellEnd"/>
      <w:r w:rsidRPr="009E06A2">
        <w:rPr>
          <w:rFonts w:cstheme="minorHAnsi"/>
          <w:color w:val="000000" w:themeColor="text1"/>
        </w:rPr>
        <w:t xml:space="preserve"> el </w:t>
      </w:r>
      <w:proofErr w:type="spellStart"/>
      <w:r w:rsidRPr="009E06A2">
        <w:rPr>
          <w:rFonts w:cstheme="minorHAnsi"/>
          <w:color w:val="000000" w:themeColor="text1"/>
        </w:rPr>
        <w:t>dique</w:t>
      </w:r>
      <w:proofErr w:type="spellEnd"/>
      <w:r w:rsidRPr="009E06A2">
        <w:rPr>
          <w:rFonts w:cstheme="minorHAnsi"/>
          <w:color w:val="000000" w:themeColor="text1"/>
        </w:rPr>
        <w:t xml:space="preserve"> y </w:t>
      </w:r>
      <w:proofErr w:type="spellStart"/>
      <w:r w:rsidRPr="009E06A2">
        <w:rPr>
          <w:rFonts w:cstheme="minorHAnsi"/>
          <w:color w:val="000000" w:themeColor="text1"/>
        </w:rPr>
        <w:t>después</w:t>
      </w:r>
      <w:proofErr w:type="spellEnd"/>
      <w:r w:rsidRPr="009E06A2">
        <w:rPr>
          <w:rFonts w:cstheme="minorHAnsi"/>
          <w:color w:val="000000" w:themeColor="text1"/>
        </w:rPr>
        <w:t xml:space="preserve"> de que la </w:t>
      </w:r>
      <w:proofErr w:type="spellStart"/>
      <w:r w:rsidRPr="009E06A2">
        <w:rPr>
          <w:rFonts w:cstheme="minorHAnsi"/>
          <w:color w:val="000000" w:themeColor="text1"/>
        </w:rPr>
        <w:t>carretera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cruce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inmediatamente</w:t>
      </w:r>
      <w:proofErr w:type="spellEnd"/>
      <w:r w:rsidRPr="009E06A2">
        <w:rPr>
          <w:rFonts w:cstheme="minorHAnsi"/>
          <w:color w:val="000000" w:themeColor="text1"/>
        </w:rPr>
        <w:t xml:space="preserve"> un </w:t>
      </w:r>
      <w:proofErr w:type="spellStart"/>
      <w:r w:rsidRPr="009E06A2">
        <w:rPr>
          <w:rFonts w:cstheme="minorHAnsi"/>
          <w:color w:val="000000" w:themeColor="text1"/>
        </w:rPr>
        <w:t>puente</w:t>
      </w:r>
      <w:proofErr w:type="spellEnd"/>
      <w:r w:rsidRPr="009E06A2">
        <w:rPr>
          <w:rFonts w:cstheme="minorHAnsi"/>
          <w:color w:val="000000" w:themeColor="text1"/>
        </w:rPr>
        <w:t xml:space="preserve">, </w:t>
      </w:r>
      <w:proofErr w:type="spellStart"/>
      <w:r w:rsidRPr="009E06A2">
        <w:rPr>
          <w:rFonts w:cstheme="minorHAnsi"/>
          <w:color w:val="000000" w:themeColor="text1"/>
        </w:rPr>
        <w:t>gire</w:t>
      </w:r>
      <w:proofErr w:type="spellEnd"/>
      <w:r w:rsidRPr="009E06A2">
        <w:rPr>
          <w:rFonts w:cstheme="minorHAnsi"/>
          <w:color w:val="000000" w:themeColor="text1"/>
        </w:rPr>
        <w:t xml:space="preserve"> a la </w:t>
      </w:r>
      <w:proofErr w:type="spellStart"/>
      <w:r w:rsidRPr="009E06A2">
        <w:rPr>
          <w:rFonts w:cstheme="minorHAnsi"/>
          <w:color w:val="000000" w:themeColor="text1"/>
        </w:rPr>
        <w:t>derecha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en</w:t>
      </w:r>
      <w:proofErr w:type="spellEnd"/>
      <w:r w:rsidRPr="009E06A2">
        <w:rPr>
          <w:rFonts w:cstheme="minorHAnsi"/>
          <w:color w:val="000000" w:themeColor="text1"/>
        </w:rPr>
        <w:t xml:space="preserve"> el </w:t>
      </w:r>
      <w:proofErr w:type="spellStart"/>
      <w:r w:rsidRPr="009E06A2">
        <w:rPr>
          <w:rFonts w:cstheme="minorHAnsi"/>
          <w:color w:val="000000" w:themeColor="text1"/>
        </w:rPr>
        <w:t>camino</w:t>
      </w:r>
      <w:proofErr w:type="spellEnd"/>
      <w:r w:rsidRPr="009E06A2">
        <w:rPr>
          <w:rFonts w:cstheme="minorHAnsi"/>
          <w:color w:val="000000" w:themeColor="text1"/>
        </w:rPr>
        <w:t xml:space="preserve"> de </w:t>
      </w:r>
      <w:proofErr w:type="spellStart"/>
      <w:r w:rsidRPr="009E06A2">
        <w:rPr>
          <w:rFonts w:cstheme="minorHAnsi"/>
          <w:color w:val="000000" w:themeColor="text1"/>
        </w:rPr>
        <w:t>grava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justo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después</w:t>
      </w:r>
      <w:proofErr w:type="spellEnd"/>
      <w:r w:rsidRPr="009E06A2">
        <w:rPr>
          <w:rFonts w:cstheme="minorHAnsi"/>
          <w:color w:val="000000" w:themeColor="text1"/>
        </w:rPr>
        <w:t xml:space="preserve"> del </w:t>
      </w:r>
      <w:proofErr w:type="spellStart"/>
      <w:r w:rsidRPr="009E06A2">
        <w:rPr>
          <w:rFonts w:cstheme="minorHAnsi"/>
          <w:color w:val="000000" w:themeColor="text1"/>
        </w:rPr>
        <w:t>puente</w:t>
      </w:r>
      <w:proofErr w:type="spellEnd"/>
      <w:r w:rsidRPr="009E06A2">
        <w:rPr>
          <w:rFonts w:cstheme="minorHAnsi"/>
          <w:color w:val="000000" w:themeColor="text1"/>
        </w:rPr>
        <w:t xml:space="preserve"> (</w:t>
      </w:r>
      <w:proofErr w:type="spellStart"/>
      <w:r w:rsidRPr="009E06A2">
        <w:rPr>
          <w:rFonts w:cstheme="minorHAnsi"/>
          <w:color w:val="000000" w:themeColor="text1"/>
        </w:rPr>
        <w:t>busque</w:t>
      </w:r>
      <w:proofErr w:type="spellEnd"/>
      <w:r w:rsidRPr="009E06A2">
        <w:rPr>
          <w:rFonts w:cstheme="minorHAnsi"/>
          <w:color w:val="000000" w:themeColor="text1"/>
        </w:rPr>
        <w:t xml:space="preserve"> la </w:t>
      </w:r>
      <w:proofErr w:type="spellStart"/>
      <w:r w:rsidRPr="009E06A2">
        <w:rPr>
          <w:rFonts w:cstheme="minorHAnsi"/>
          <w:color w:val="000000" w:themeColor="text1"/>
        </w:rPr>
        <w:t>marca</w:t>
      </w:r>
      <w:proofErr w:type="spellEnd"/>
      <w:r w:rsidRPr="009E06A2">
        <w:rPr>
          <w:rFonts w:cstheme="minorHAnsi"/>
          <w:color w:val="000000" w:themeColor="text1"/>
        </w:rPr>
        <w:t xml:space="preserve"> Ram). La </w:t>
      </w:r>
      <w:proofErr w:type="spellStart"/>
      <w:r w:rsidRPr="009E06A2">
        <w:rPr>
          <w:rFonts w:cstheme="minorHAnsi"/>
          <w:color w:val="000000" w:themeColor="text1"/>
        </w:rPr>
        <w:t>verja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debería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estar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abierta</w:t>
      </w:r>
      <w:proofErr w:type="spellEnd"/>
      <w:r w:rsidRPr="009E06A2">
        <w:rPr>
          <w:rFonts w:cstheme="minorHAnsi"/>
          <w:color w:val="000000" w:themeColor="text1"/>
        </w:rPr>
        <w:t xml:space="preserve"> y el campo de </w:t>
      </w:r>
      <w:proofErr w:type="spellStart"/>
      <w:r w:rsidRPr="009E06A2">
        <w:rPr>
          <w:rFonts w:cstheme="minorHAnsi"/>
          <w:color w:val="000000" w:themeColor="text1"/>
        </w:rPr>
        <w:t>tiro</w:t>
      </w:r>
      <w:proofErr w:type="spellEnd"/>
      <w:r w:rsidRPr="009E06A2">
        <w:rPr>
          <w:rFonts w:cstheme="minorHAnsi"/>
          <w:color w:val="000000" w:themeColor="text1"/>
        </w:rPr>
        <w:t xml:space="preserve"> de </w:t>
      </w:r>
      <w:proofErr w:type="spellStart"/>
      <w:r w:rsidRPr="009E06A2">
        <w:rPr>
          <w:rFonts w:cstheme="minorHAnsi"/>
          <w:color w:val="000000" w:themeColor="text1"/>
        </w:rPr>
        <w:t>siluetas</w:t>
      </w:r>
      <w:proofErr w:type="spellEnd"/>
      <w:r w:rsidRPr="009E06A2">
        <w:rPr>
          <w:rFonts w:cstheme="minorHAnsi"/>
          <w:color w:val="000000" w:themeColor="text1"/>
        </w:rPr>
        <w:t xml:space="preserve"> de </w:t>
      </w:r>
      <w:proofErr w:type="spellStart"/>
      <w:r w:rsidRPr="009E06A2">
        <w:rPr>
          <w:rFonts w:cstheme="minorHAnsi"/>
          <w:color w:val="000000" w:themeColor="text1"/>
        </w:rPr>
        <w:t>pequeño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calibre</w:t>
      </w:r>
      <w:proofErr w:type="spellEnd"/>
      <w:r w:rsidRPr="009E06A2">
        <w:rPr>
          <w:rFonts w:cstheme="minorHAnsi"/>
          <w:color w:val="000000" w:themeColor="text1"/>
        </w:rPr>
        <w:t xml:space="preserve"> es el primero a la </w:t>
      </w:r>
      <w:proofErr w:type="spellStart"/>
      <w:r w:rsidRPr="009E06A2">
        <w:rPr>
          <w:rFonts w:cstheme="minorHAnsi"/>
          <w:color w:val="000000" w:themeColor="text1"/>
        </w:rPr>
        <w:t>izquierda</w:t>
      </w:r>
      <w:proofErr w:type="spellEnd"/>
      <w:r w:rsidRPr="009E06A2">
        <w:rPr>
          <w:rFonts w:cstheme="minorHAnsi"/>
          <w:color w:val="000000" w:themeColor="text1"/>
        </w:rPr>
        <w:t>.</w:t>
      </w:r>
    </w:p>
    <w:p w14:paraId="2AF991C0" w14:textId="77777777" w:rsidR="009E06A2" w:rsidRDefault="009E06A2" w:rsidP="00D85279">
      <w:pPr>
        <w:rPr>
          <w:rFonts w:cstheme="minorHAnsi"/>
          <w:color w:val="000000" w:themeColor="text1"/>
        </w:rPr>
      </w:pPr>
    </w:p>
    <w:p w14:paraId="003DEC5B" w14:textId="1DA0B97B" w:rsidR="00E34D4B" w:rsidRDefault="009E06A2" w:rsidP="00E34D4B">
      <w:pPr>
        <w:rPr>
          <w:rFonts w:cstheme="minorHAnsi"/>
          <w:color w:val="000000" w:themeColor="text1"/>
        </w:rPr>
      </w:pPr>
      <w:proofErr w:type="spellStart"/>
      <w:r w:rsidRPr="009E06A2">
        <w:rPr>
          <w:rFonts w:cstheme="minorHAnsi"/>
          <w:b/>
          <w:bCs/>
          <w:color w:val="000000" w:themeColor="text1"/>
        </w:rPr>
        <w:lastRenderedPageBreak/>
        <w:t>Instalaciones</w:t>
      </w:r>
      <w:proofErr w:type="spellEnd"/>
      <w:r w:rsidRPr="009E06A2">
        <w:rPr>
          <w:rFonts w:cstheme="minorHAnsi"/>
          <w:b/>
          <w:bCs/>
          <w:color w:val="000000" w:themeColor="text1"/>
        </w:rPr>
        <w:t xml:space="preserve"> del campo de </w:t>
      </w:r>
      <w:proofErr w:type="spellStart"/>
      <w:r w:rsidRPr="009E06A2">
        <w:rPr>
          <w:rFonts w:cstheme="minorHAnsi"/>
          <w:b/>
          <w:bCs/>
          <w:color w:val="000000" w:themeColor="text1"/>
        </w:rPr>
        <w:t>tiro</w:t>
      </w:r>
      <w:proofErr w:type="spellEnd"/>
      <w:r w:rsidRPr="009E06A2">
        <w:rPr>
          <w:rFonts w:cstheme="minorHAnsi"/>
          <w:b/>
          <w:bCs/>
          <w:color w:val="000000" w:themeColor="text1"/>
        </w:rPr>
        <w:t xml:space="preserve"> - </w:t>
      </w:r>
      <w:r w:rsidRPr="009E06A2">
        <w:rPr>
          <w:rFonts w:cstheme="minorHAnsi"/>
          <w:color w:val="000000" w:themeColor="text1"/>
        </w:rPr>
        <w:t xml:space="preserve">El campo de </w:t>
      </w:r>
      <w:proofErr w:type="spellStart"/>
      <w:r w:rsidRPr="009E06A2">
        <w:rPr>
          <w:rFonts w:cstheme="minorHAnsi"/>
          <w:color w:val="000000" w:themeColor="text1"/>
        </w:rPr>
        <w:t>tiro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tiene</w:t>
      </w:r>
      <w:proofErr w:type="spellEnd"/>
      <w:r w:rsidRPr="009E06A2">
        <w:rPr>
          <w:rFonts w:cstheme="minorHAnsi"/>
          <w:color w:val="000000" w:themeColor="text1"/>
        </w:rPr>
        <w:t xml:space="preserve"> una </w:t>
      </w:r>
      <w:proofErr w:type="spellStart"/>
      <w:r w:rsidRPr="009E06A2">
        <w:rPr>
          <w:rFonts w:cstheme="minorHAnsi"/>
          <w:color w:val="000000" w:themeColor="text1"/>
        </w:rPr>
        <w:t>línea</w:t>
      </w:r>
      <w:proofErr w:type="spellEnd"/>
      <w:r w:rsidRPr="009E06A2">
        <w:rPr>
          <w:rFonts w:cstheme="minorHAnsi"/>
          <w:color w:val="000000" w:themeColor="text1"/>
        </w:rPr>
        <w:t xml:space="preserve"> de </w:t>
      </w:r>
      <w:proofErr w:type="spellStart"/>
      <w:r w:rsidRPr="009E06A2">
        <w:rPr>
          <w:rFonts w:cstheme="minorHAnsi"/>
          <w:color w:val="000000" w:themeColor="text1"/>
        </w:rPr>
        <w:t>tiro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cubierta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muy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larga</w:t>
      </w:r>
      <w:proofErr w:type="spellEnd"/>
      <w:r w:rsidRPr="009E06A2">
        <w:rPr>
          <w:rFonts w:cstheme="minorHAnsi"/>
          <w:color w:val="000000" w:themeColor="text1"/>
        </w:rPr>
        <w:t xml:space="preserve"> y una zona </w:t>
      </w:r>
      <w:proofErr w:type="spellStart"/>
      <w:r w:rsidRPr="009E06A2">
        <w:rPr>
          <w:rFonts w:cstheme="minorHAnsi"/>
          <w:color w:val="000000" w:themeColor="text1"/>
        </w:rPr>
        <w:t>cubierta</w:t>
      </w:r>
      <w:proofErr w:type="spellEnd"/>
      <w:r w:rsidRPr="009E06A2">
        <w:rPr>
          <w:rFonts w:cstheme="minorHAnsi"/>
          <w:color w:val="000000" w:themeColor="text1"/>
        </w:rPr>
        <w:t xml:space="preserve"> con asientos </w:t>
      </w:r>
      <w:proofErr w:type="spellStart"/>
      <w:r w:rsidRPr="009E06A2">
        <w:rPr>
          <w:rFonts w:cstheme="minorHAnsi"/>
          <w:color w:val="000000" w:themeColor="text1"/>
        </w:rPr>
        <w:t>limitados</w:t>
      </w:r>
      <w:proofErr w:type="spellEnd"/>
      <w:r w:rsidRPr="009E06A2">
        <w:rPr>
          <w:rFonts w:cstheme="minorHAnsi"/>
          <w:color w:val="000000" w:themeColor="text1"/>
        </w:rPr>
        <w:t xml:space="preserve"> para comer. Le </w:t>
      </w:r>
      <w:proofErr w:type="spellStart"/>
      <w:r w:rsidRPr="009E06A2">
        <w:rPr>
          <w:rFonts w:cstheme="minorHAnsi"/>
          <w:color w:val="000000" w:themeColor="text1"/>
        </w:rPr>
        <w:t>animamos</w:t>
      </w:r>
      <w:proofErr w:type="spellEnd"/>
      <w:r w:rsidRPr="009E06A2">
        <w:rPr>
          <w:rFonts w:cstheme="minorHAnsi"/>
          <w:color w:val="000000" w:themeColor="text1"/>
        </w:rPr>
        <w:t xml:space="preserve"> a que </w:t>
      </w:r>
      <w:proofErr w:type="spellStart"/>
      <w:r w:rsidRPr="009E06A2">
        <w:rPr>
          <w:rFonts w:cstheme="minorHAnsi"/>
          <w:color w:val="000000" w:themeColor="text1"/>
        </w:rPr>
        <w:t>traiga</w:t>
      </w:r>
      <w:proofErr w:type="spellEnd"/>
      <w:r w:rsidRPr="009E06A2">
        <w:rPr>
          <w:rFonts w:cstheme="minorHAnsi"/>
          <w:color w:val="000000" w:themeColor="text1"/>
        </w:rPr>
        <w:t xml:space="preserve"> sus </w:t>
      </w:r>
      <w:proofErr w:type="spellStart"/>
      <w:r w:rsidRPr="009E06A2">
        <w:rPr>
          <w:rFonts w:cstheme="minorHAnsi"/>
          <w:color w:val="000000" w:themeColor="text1"/>
        </w:rPr>
        <w:t>propias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sillas</w:t>
      </w:r>
      <w:proofErr w:type="spellEnd"/>
      <w:r w:rsidRPr="009E06A2">
        <w:rPr>
          <w:rFonts w:cstheme="minorHAnsi"/>
          <w:color w:val="000000" w:themeColor="text1"/>
        </w:rPr>
        <w:t xml:space="preserve"> y </w:t>
      </w:r>
      <w:proofErr w:type="spellStart"/>
      <w:r w:rsidRPr="009E06A2">
        <w:rPr>
          <w:rFonts w:cstheme="minorHAnsi"/>
          <w:color w:val="000000" w:themeColor="text1"/>
        </w:rPr>
        <w:t>toldos</w:t>
      </w:r>
      <w:proofErr w:type="spellEnd"/>
      <w:r w:rsidRPr="009E06A2">
        <w:rPr>
          <w:rFonts w:cstheme="minorHAnsi"/>
          <w:color w:val="000000" w:themeColor="text1"/>
        </w:rPr>
        <w:t xml:space="preserve">. NO HAY AGUA CORRIENTE </w:t>
      </w:r>
      <w:proofErr w:type="spellStart"/>
      <w:r w:rsidRPr="009E06A2">
        <w:rPr>
          <w:rFonts w:cstheme="minorHAnsi"/>
          <w:color w:val="000000" w:themeColor="text1"/>
        </w:rPr>
        <w:t>en</w:t>
      </w:r>
      <w:proofErr w:type="spellEnd"/>
      <w:r w:rsidRPr="009E06A2">
        <w:rPr>
          <w:rFonts w:cstheme="minorHAnsi"/>
          <w:color w:val="000000" w:themeColor="text1"/>
        </w:rPr>
        <w:t xml:space="preserve"> el campo de </w:t>
      </w:r>
      <w:proofErr w:type="spellStart"/>
      <w:r w:rsidRPr="009E06A2">
        <w:rPr>
          <w:rFonts w:cstheme="minorHAnsi"/>
          <w:color w:val="000000" w:themeColor="text1"/>
        </w:rPr>
        <w:t>tiro</w:t>
      </w:r>
      <w:proofErr w:type="spellEnd"/>
      <w:r w:rsidRPr="009E06A2">
        <w:rPr>
          <w:rFonts w:cstheme="minorHAnsi"/>
          <w:color w:val="000000" w:themeColor="text1"/>
        </w:rPr>
        <w:t xml:space="preserve">. </w:t>
      </w:r>
      <w:proofErr w:type="spellStart"/>
      <w:r w:rsidRPr="009E06A2">
        <w:rPr>
          <w:rFonts w:cstheme="minorHAnsi"/>
          <w:color w:val="000000" w:themeColor="text1"/>
        </w:rPr>
        <w:t>Sólo</w:t>
      </w:r>
      <w:proofErr w:type="spellEnd"/>
      <w:r w:rsidRPr="009E06A2">
        <w:rPr>
          <w:rFonts w:cstheme="minorHAnsi"/>
          <w:color w:val="000000" w:themeColor="text1"/>
        </w:rPr>
        <w:t xml:space="preserve"> hay </w:t>
      </w:r>
      <w:proofErr w:type="spellStart"/>
      <w:r w:rsidRPr="009E06A2">
        <w:rPr>
          <w:rFonts w:cstheme="minorHAnsi"/>
          <w:color w:val="000000" w:themeColor="text1"/>
        </w:rPr>
        <w:t>baños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portátiles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disponibles</w:t>
      </w:r>
      <w:proofErr w:type="spellEnd"/>
      <w:r w:rsidRPr="009E06A2">
        <w:rPr>
          <w:rFonts w:cstheme="minorHAnsi"/>
          <w:color w:val="000000" w:themeColor="text1"/>
        </w:rPr>
        <w:t xml:space="preserve">. Las </w:t>
      </w:r>
      <w:proofErr w:type="spellStart"/>
      <w:r w:rsidRPr="009E06A2">
        <w:rPr>
          <w:rFonts w:cstheme="minorHAnsi"/>
          <w:color w:val="000000" w:themeColor="text1"/>
        </w:rPr>
        <w:t>mascotas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están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permitidas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en</w:t>
      </w:r>
      <w:proofErr w:type="spellEnd"/>
      <w:r w:rsidRPr="009E06A2">
        <w:rPr>
          <w:rFonts w:cstheme="minorHAnsi"/>
          <w:color w:val="000000" w:themeColor="text1"/>
        </w:rPr>
        <w:t xml:space="preserve"> la </w:t>
      </w:r>
      <w:proofErr w:type="spellStart"/>
      <w:r w:rsidRPr="009E06A2">
        <w:rPr>
          <w:rFonts w:cstheme="minorHAnsi"/>
          <w:color w:val="000000" w:themeColor="text1"/>
        </w:rPr>
        <w:t>propiedad</w:t>
      </w:r>
      <w:proofErr w:type="spellEnd"/>
      <w:r w:rsidRPr="009E06A2">
        <w:rPr>
          <w:rFonts w:cstheme="minorHAnsi"/>
          <w:color w:val="000000" w:themeColor="text1"/>
        </w:rPr>
        <w:t xml:space="preserve">, </w:t>
      </w:r>
      <w:proofErr w:type="spellStart"/>
      <w:r w:rsidRPr="009E06A2">
        <w:rPr>
          <w:rFonts w:cstheme="minorHAnsi"/>
          <w:color w:val="000000" w:themeColor="text1"/>
        </w:rPr>
        <w:t>pero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deben</w:t>
      </w:r>
      <w:proofErr w:type="spellEnd"/>
      <w:r w:rsidRPr="009E06A2">
        <w:rPr>
          <w:rFonts w:cstheme="minorHAnsi"/>
          <w:color w:val="000000" w:themeColor="text1"/>
        </w:rPr>
        <w:t xml:space="preserve"> ser </w:t>
      </w:r>
      <w:proofErr w:type="spellStart"/>
      <w:r w:rsidRPr="009E06A2">
        <w:rPr>
          <w:rFonts w:cstheme="minorHAnsi"/>
          <w:color w:val="000000" w:themeColor="text1"/>
        </w:rPr>
        <w:t>supervisados</w:t>
      </w:r>
      <w:proofErr w:type="spellEnd"/>
      <w:r w:rsidRPr="009E06A2">
        <w:rPr>
          <w:rFonts w:cstheme="minorHAnsi"/>
          <w:color w:val="000000" w:themeColor="text1"/>
        </w:rPr>
        <w:t xml:space="preserve"> y </w:t>
      </w:r>
      <w:proofErr w:type="spellStart"/>
      <w:r w:rsidRPr="009E06A2">
        <w:rPr>
          <w:rFonts w:cstheme="minorHAnsi"/>
          <w:color w:val="000000" w:themeColor="text1"/>
        </w:rPr>
        <w:t>mantenidos</w:t>
      </w:r>
      <w:proofErr w:type="spellEnd"/>
      <w:r w:rsidRPr="009E06A2">
        <w:rPr>
          <w:rFonts w:cstheme="minorHAnsi"/>
          <w:color w:val="000000" w:themeColor="text1"/>
        </w:rPr>
        <w:t xml:space="preserve"> con correa.</w:t>
      </w:r>
    </w:p>
    <w:p w14:paraId="39F86D90" w14:textId="77777777" w:rsidR="009E06A2" w:rsidRPr="009E06A2" w:rsidRDefault="009E06A2" w:rsidP="00E34D4B">
      <w:pPr>
        <w:rPr>
          <w:rFonts w:cstheme="minorHAnsi"/>
          <w:color w:val="00B0F0"/>
          <w:sz w:val="16"/>
          <w:szCs w:val="16"/>
        </w:rPr>
      </w:pPr>
    </w:p>
    <w:p w14:paraId="25050614" w14:textId="77777777" w:rsidR="00186B1D" w:rsidRDefault="009E06A2" w:rsidP="00E34D4B">
      <w:pPr>
        <w:rPr>
          <w:rFonts w:cstheme="minorHAnsi"/>
          <w:b/>
          <w:bCs/>
          <w:color w:val="000000" w:themeColor="text1"/>
        </w:rPr>
      </w:pPr>
      <w:proofErr w:type="spellStart"/>
      <w:r w:rsidRPr="009E06A2">
        <w:rPr>
          <w:rFonts w:cstheme="minorHAnsi"/>
          <w:b/>
          <w:bCs/>
          <w:color w:val="000000" w:themeColor="text1"/>
        </w:rPr>
        <w:t>Fuerza</w:t>
      </w:r>
      <w:proofErr w:type="spellEnd"/>
      <w:r w:rsidRPr="009E06A2">
        <w:rPr>
          <w:rFonts w:cstheme="minorHAnsi"/>
          <w:b/>
          <w:bCs/>
          <w:color w:val="000000" w:themeColor="text1"/>
        </w:rPr>
        <w:t xml:space="preserve"> Mayor - </w:t>
      </w:r>
      <w:r w:rsidRPr="009E06A2">
        <w:rPr>
          <w:rFonts w:cstheme="minorHAnsi"/>
          <w:color w:val="000000" w:themeColor="text1"/>
        </w:rPr>
        <w:t xml:space="preserve">El Bayou Rifles </w:t>
      </w:r>
      <w:proofErr w:type="spellStart"/>
      <w:r w:rsidRPr="009E06A2">
        <w:rPr>
          <w:rFonts w:cstheme="minorHAnsi"/>
          <w:color w:val="000000" w:themeColor="text1"/>
        </w:rPr>
        <w:t>Addicks</w:t>
      </w:r>
      <w:proofErr w:type="spellEnd"/>
      <w:r w:rsidRPr="009E06A2">
        <w:rPr>
          <w:rFonts w:cstheme="minorHAnsi"/>
          <w:color w:val="000000" w:themeColor="text1"/>
        </w:rPr>
        <w:t xml:space="preserve"> Range se </w:t>
      </w:r>
      <w:proofErr w:type="spellStart"/>
      <w:r w:rsidRPr="009E06A2">
        <w:rPr>
          <w:rFonts w:cstheme="minorHAnsi"/>
          <w:color w:val="000000" w:themeColor="text1"/>
        </w:rPr>
        <w:t>encuentra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en</w:t>
      </w:r>
      <w:proofErr w:type="spellEnd"/>
      <w:r w:rsidRPr="009E06A2">
        <w:rPr>
          <w:rFonts w:cstheme="minorHAnsi"/>
          <w:color w:val="000000" w:themeColor="text1"/>
        </w:rPr>
        <w:t xml:space="preserve"> un </w:t>
      </w:r>
      <w:proofErr w:type="spellStart"/>
      <w:r w:rsidRPr="009E06A2">
        <w:rPr>
          <w:rFonts w:cstheme="minorHAnsi"/>
          <w:color w:val="000000" w:themeColor="text1"/>
        </w:rPr>
        <w:t>embalse</w:t>
      </w:r>
      <w:proofErr w:type="spellEnd"/>
      <w:r w:rsidRPr="009E06A2">
        <w:rPr>
          <w:rFonts w:cstheme="minorHAnsi"/>
          <w:color w:val="000000" w:themeColor="text1"/>
        </w:rPr>
        <w:t xml:space="preserve"> de Houston. Es </w:t>
      </w:r>
      <w:proofErr w:type="spellStart"/>
      <w:r w:rsidRPr="009E06A2">
        <w:rPr>
          <w:rFonts w:cstheme="minorHAnsi"/>
          <w:color w:val="000000" w:themeColor="text1"/>
        </w:rPr>
        <w:t>posible</w:t>
      </w:r>
      <w:proofErr w:type="spellEnd"/>
      <w:r w:rsidRPr="009E06A2">
        <w:rPr>
          <w:rFonts w:cstheme="minorHAnsi"/>
          <w:color w:val="000000" w:themeColor="text1"/>
        </w:rPr>
        <w:t xml:space="preserve"> que se </w:t>
      </w:r>
      <w:proofErr w:type="spellStart"/>
      <w:r w:rsidRPr="009E06A2">
        <w:rPr>
          <w:rFonts w:cstheme="minorHAnsi"/>
          <w:color w:val="000000" w:themeColor="text1"/>
        </w:rPr>
        <w:t>produzcan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inundaciones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durante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tormentas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fuertes</w:t>
      </w:r>
      <w:proofErr w:type="spellEnd"/>
      <w:r w:rsidRPr="009E06A2">
        <w:rPr>
          <w:rFonts w:cstheme="minorHAnsi"/>
          <w:color w:val="000000" w:themeColor="text1"/>
        </w:rPr>
        <w:t xml:space="preserve">. </w:t>
      </w:r>
      <w:proofErr w:type="spellStart"/>
      <w:r w:rsidRPr="009E06A2">
        <w:rPr>
          <w:rFonts w:cstheme="minorHAnsi"/>
          <w:color w:val="000000" w:themeColor="text1"/>
        </w:rPr>
        <w:t>Generalmente</w:t>
      </w:r>
      <w:proofErr w:type="spellEnd"/>
      <w:r w:rsidRPr="009E06A2">
        <w:rPr>
          <w:rFonts w:cstheme="minorHAnsi"/>
          <w:color w:val="000000" w:themeColor="text1"/>
        </w:rPr>
        <w:t xml:space="preserve">, </w:t>
      </w:r>
      <w:proofErr w:type="spellStart"/>
      <w:r w:rsidRPr="009E06A2">
        <w:rPr>
          <w:rFonts w:cstheme="minorHAnsi"/>
          <w:color w:val="000000" w:themeColor="text1"/>
        </w:rPr>
        <w:t>cualquier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evento</w:t>
      </w:r>
      <w:proofErr w:type="spellEnd"/>
      <w:r w:rsidRPr="009E06A2">
        <w:rPr>
          <w:rFonts w:cstheme="minorHAnsi"/>
          <w:color w:val="000000" w:themeColor="text1"/>
        </w:rPr>
        <w:t xml:space="preserve"> de </w:t>
      </w:r>
      <w:proofErr w:type="spellStart"/>
      <w:r w:rsidRPr="009E06A2">
        <w:rPr>
          <w:rFonts w:cstheme="minorHAnsi"/>
          <w:color w:val="000000" w:themeColor="text1"/>
        </w:rPr>
        <w:t>inundación</w:t>
      </w:r>
      <w:proofErr w:type="spellEnd"/>
      <w:r w:rsidRPr="009E06A2">
        <w:rPr>
          <w:rFonts w:cstheme="minorHAnsi"/>
          <w:color w:val="000000" w:themeColor="text1"/>
        </w:rPr>
        <w:t xml:space="preserve"> es </w:t>
      </w:r>
      <w:proofErr w:type="spellStart"/>
      <w:r w:rsidRPr="009E06A2">
        <w:rPr>
          <w:rFonts w:cstheme="minorHAnsi"/>
          <w:color w:val="000000" w:themeColor="text1"/>
        </w:rPr>
        <w:t>pronosticable</w:t>
      </w:r>
      <w:proofErr w:type="spellEnd"/>
      <w:r w:rsidRPr="009E06A2">
        <w:rPr>
          <w:rFonts w:cstheme="minorHAnsi"/>
          <w:color w:val="000000" w:themeColor="text1"/>
        </w:rPr>
        <w:t xml:space="preserve">. Si el </w:t>
      </w:r>
      <w:proofErr w:type="spellStart"/>
      <w:r w:rsidRPr="009E06A2">
        <w:rPr>
          <w:rFonts w:cstheme="minorHAnsi"/>
          <w:color w:val="000000" w:themeColor="text1"/>
        </w:rPr>
        <w:t>partido</w:t>
      </w:r>
      <w:proofErr w:type="spellEnd"/>
      <w:r w:rsidRPr="009E06A2">
        <w:rPr>
          <w:rFonts w:cstheme="minorHAnsi"/>
          <w:color w:val="000000" w:themeColor="text1"/>
        </w:rPr>
        <w:t xml:space="preserve"> debe ser </w:t>
      </w:r>
      <w:proofErr w:type="spellStart"/>
      <w:r w:rsidRPr="009E06A2">
        <w:rPr>
          <w:rFonts w:cstheme="minorHAnsi"/>
          <w:color w:val="000000" w:themeColor="text1"/>
        </w:rPr>
        <w:t>cancelado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debido</w:t>
      </w:r>
      <w:proofErr w:type="spellEnd"/>
      <w:r w:rsidRPr="009E06A2">
        <w:rPr>
          <w:rFonts w:cstheme="minorHAnsi"/>
          <w:color w:val="000000" w:themeColor="text1"/>
        </w:rPr>
        <w:t xml:space="preserve"> a las </w:t>
      </w:r>
      <w:proofErr w:type="spellStart"/>
      <w:r w:rsidRPr="009E06A2">
        <w:rPr>
          <w:rFonts w:cstheme="minorHAnsi"/>
          <w:color w:val="000000" w:themeColor="text1"/>
        </w:rPr>
        <w:t>inundaciones</w:t>
      </w:r>
      <w:proofErr w:type="spellEnd"/>
      <w:r w:rsidRPr="009E06A2">
        <w:rPr>
          <w:rFonts w:cstheme="minorHAnsi"/>
          <w:color w:val="000000" w:themeColor="text1"/>
        </w:rPr>
        <w:t xml:space="preserve">, la </w:t>
      </w:r>
      <w:proofErr w:type="spellStart"/>
      <w:r w:rsidRPr="009E06A2">
        <w:rPr>
          <w:rFonts w:cstheme="minorHAnsi"/>
          <w:color w:val="000000" w:themeColor="text1"/>
        </w:rPr>
        <w:t>llamada</w:t>
      </w:r>
      <w:proofErr w:type="spellEnd"/>
      <w:r w:rsidRPr="009E06A2">
        <w:rPr>
          <w:rFonts w:cstheme="minorHAnsi"/>
          <w:color w:val="000000" w:themeColor="text1"/>
        </w:rPr>
        <w:t xml:space="preserve"> se </w:t>
      </w:r>
      <w:proofErr w:type="spellStart"/>
      <w:r w:rsidRPr="009E06A2">
        <w:rPr>
          <w:rFonts w:cstheme="minorHAnsi"/>
          <w:color w:val="000000" w:themeColor="text1"/>
        </w:rPr>
        <w:t>hará</w:t>
      </w:r>
      <w:proofErr w:type="spellEnd"/>
      <w:r w:rsidRPr="009E06A2">
        <w:rPr>
          <w:rFonts w:cstheme="minorHAnsi"/>
          <w:color w:val="000000" w:themeColor="text1"/>
        </w:rPr>
        <w:t xml:space="preserve"> el lunes antes del </w:t>
      </w:r>
      <w:proofErr w:type="spellStart"/>
      <w:r w:rsidRPr="009E06A2">
        <w:rPr>
          <w:rFonts w:cstheme="minorHAnsi"/>
          <w:color w:val="000000" w:themeColor="text1"/>
        </w:rPr>
        <w:t>partido</w:t>
      </w:r>
      <w:proofErr w:type="spellEnd"/>
      <w:r w:rsidRPr="009E06A2">
        <w:rPr>
          <w:rFonts w:cstheme="minorHAnsi"/>
          <w:color w:val="000000" w:themeColor="text1"/>
        </w:rPr>
        <w:t xml:space="preserve"> y </w:t>
      </w:r>
      <w:proofErr w:type="spellStart"/>
      <w:r w:rsidRPr="009E06A2">
        <w:rPr>
          <w:rFonts w:cstheme="minorHAnsi"/>
          <w:color w:val="000000" w:themeColor="text1"/>
        </w:rPr>
        <w:t>vamos</w:t>
      </w:r>
      <w:proofErr w:type="spellEnd"/>
      <w:r w:rsidRPr="009E06A2">
        <w:rPr>
          <w:rFonts w:cstheme="minorHAnsi"/>
          <w:color w:val="000000" w:themeColor="text1"/>
        </w:rPr>
        <w:t xml:space="preserve"> a </w:t>
      </w:r>
      <w:proofErr w:type="spellStart"/>
      <w:r w:rsidRPr="009E06A2">
        <w:rPr>
          <w:rFonts w:cstheme="minorHAnsi"/>
          <w:color w:val="000000" w:themeColor="text1"/>
        </w:rPr>
        <w:t>tratar</w:t>
      </w:r>
      <w:proofErr w:type="spellEnd"/>
      <w:r w:rsidRPr="009E06A2">
        <w:rPr>
          <w:rFonts w:cstheme="minorHAnsi"/>
          <w:color w:val="000000" w:themeColor="text1"/>
        </w:rPr>
        <w:t xml:space="preserve"> de </w:t>
      </w:r>
      <w:proofErr w:type="spellStart"/>
      <w:r w:rsidRPr="009E06A2">
        <w:rPr>
          <w:rFonts w:cstheme="minorHAnsi"/>
          <w:color w:val="000000" w:themeColor="text1"/>
        </w:rPr>
        <w:t>ponerse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en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contacto</w:t>
      </w:r>
      <w:proofErr w:type="spellEnd"/>
      <w:r w:rsidRPr="009E06A2">
        <w:rPr>
          <w:rFonts w:cstheme="minorHAnsi"/>
          <w:color w:val="000000" w:themeColor="text1"/>
        </w:rPr>
        <w:t xml:space="preserve"> con </w:t>
      </w:r>
      <w:proofErr w:type="spellStart"/>
      <w:r w:rsidRPr="009E06A2">
        <w:rPr>
          <w:rFonts w:cstheme="minorHAnsi"/>
          <w:color w:val="000000" w:themeColor="text1"/>
        </w:rPr>
        <w:t>todos</w:t>
      </w:r>
      <w:proofErr w:type="spellEnd"/>
      <w:r w:rsidRPr="009E06A2">
        <w:rPr>
          <w:rFonts w:cstheme="minorHAnsi"/>
          <w:color w:val="000000" w:themeColor="text1"/>
        </w:rPr>
        <w:t xml:space="preserve"> los </w:t>
      </w:r>
      <w:proofErr w:type="spellStart"/>
      <w:r w:rsidRPr="009E06A2">
        <w:rPr>
          <w:rFonts w:cstheme="minorHAnsi"/>
          <w:color w:val="000000" w:themeColor="text1"/>
        </w:rPr>
        <w:t>tiradores</w:t>
      </w:r>
      <w:proofErr w:type="spellEnd"/>
      <w:r w:rsidRPr="009E06A2">
        <w:rPr>
          <w:rFonts w:cstheme="minorHAnsi"/>
          <w:color w:val="000000" w:themeColor="text1"/>
        </w:rPr>
        <w:t xml:space="preserve"> que </w:t>
      </w:r>
      <w:proofErr w:type="spellStart"/>
      <w:r w:rsidRPr="009E06A2">
        <w:rPr>
          <w:rFonts w:cstheme="minorHAnsi"/>
          <w:color w:val="000000" w:themeColor="text1"/>
        </w:rPr>
        <w:t>sabemos</w:t>
      </w:r>
      <w:proofErr w:type="spellEnd"/>
      <w:r w:rsidRPr="009E06A2">
        <w:rPr>
          <w:rFonts w:cstheme="minorHAnsi"/>
          <w:color w:val="000000" w:themeColor="text1"/>
        </w:rPr>
        <w:t xml:space="preserve"> que </w:t>
      </w:r>
      <w:proofErr w:type="spellStart"/>
      <w:r w:rsidRPr="009E06A2">
        <w:rPr>
          <w:rFonts w:cstheme="minorHAnsi"/>
          <w:color w:val="000000" w:themeColor="text1"/>
        </w:rPr>
        <w:t>asisten</w:t>
      </w:r>
      <w:proofErr w:type="spellEnd"/>
      <w:r w:rsidRPr="009E06A2">
        <w:rPr>
          <w:rFonts w:cstheme="minorHAnsi"/>
          <w:color w:val="000000" w:themeColor="text1"/>
        </w:rPr>
        <w:t xml:space="preserve"> al </w:t>
      </w:r>
      <w:proofErr w:type="spellStart"/>
      <w:r w:rsidRPr="009E06A2">
        <w:rPr>
          <w:rFonts w:cstheme="minorHAnsi"/>
          <w:color w:val="000000" w:themeColor="text1"/>
        </w:rPr>
        <w:t>partido</w:t>
      </w:r>
      <w:proofErr w:type="spellEnd"/>
      <w:r w:rsidRPr="009E06A2">
        <w:rPr>
          <w:rFonts w:cstheme="minorHAnsi"/>
          <w:color w:val="000000" w:themeColor="text1"/>
        </w:rPr>
        <w:t xml:space="preserve">. De </w:t>
      </w:r>
      <w:proofErr w:type="spellStart"/>
      <w:r w:rsidRPr="009E06A2">
        <w:rPr>
          <w:rFonts w:cstheme="minorHAnsi"/>
          <w:color w:val="000000" w:themeColor="text1"/>
        </w:rPr>
        <w:t>este</w:t>
      </w:r>
      <w:proofErr w:type="spellEnd"/>
      <w:r w:rsidRPr="009E06A2">
        <w:rPr>
          <w:rFonts w:cstheme="minorHAnsi"/>
          <w:color w:val="000000" w:themeColor="text1"/>
        </w:rPr>
        <w:t xml:space="preserve"> modo, </w:t>
      </w:r>
      <w:proofErr w:type="spellStart"/>
      <w:r w:rsidRPr="009E06A2">
        <w:rPr>
          <w:rFonts w:cstheme="minorHAnsi"/>
          <w:color w:val="000000" w:themeColor="text1"/>
        </w:rPr>
        <w:t>todos</w:t>
      </w:r>
      <w:proofErr w:type="spellEnd"/>
      <w:r w:rsidRPr="009E06A2">
        <w:rPr>
          <w:rFonts w:cstheme="minorHAnsi"/>
          <w:color w:val="000000" w:themeColor="text1"/>
        </w:rPr>
        <w:t xml:space="preserve"> los que </w:t>
      </w:r>
      <w:proofErr w:type="spellStart"/>
      <w:r w:rsidRPr="009E06A2">
        <w:rPr>
          <w:rFonts w:cstheme="minorHAnsi"/>
          <w:color w:val="000000" w:themeColor="text1"/>
        </w:rPr>
        <w:t>tengan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habitaciones</w:t>
      </w:r>
      <w:proofErr w:type="spellEnd"/>
      <w:r w:rsidRPr="009E06A2">
        <w:rPr>
          <w:rFonts w:cstheme="minorHAnsi"/>
          <w:color w:val="000000" w:themeColor="text1"/>
        </w:rPr>
        <w:t xml:space="preserve"> de hotel y </w:t>
      </w:r>
      <w:proofErr w:type="spellStart"/>
      <w:r w:rsidRPr="009E06A2">
        <w:rPr>
          <w:rFonts w:cstheme="minorHAnsi"/>
          <w:color w:val="000000" w:themeColor="text1"/>
        </w:rPr>
        <w:t>billetes</w:t>
      </w:r>
      <w:proofErr w:type="spellEnd"/>
      <w:r w:rsidRPr="009E06A2">
        <w:rPr>
          <w:rFonts w:cstheme="minorHAnsi"/>
          <w:color w:val="000000" w:themeColor="text1"/>
        </w:rPr>
        <w:t xml:space="preserve"> de </w:t>
      </w:r>
      <w:proofErr w:type="spellStart"/>
      <w:r w:rsidRPr="009E06A2">
        <w:rPr>
          <w:rFonts w:cstheme="minorHAnsi"/>
          <w:color w:val="000000" w:themeColor="text1"/>
        </w:rPr>
        <w:t>avión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dispondrán</w:t>
      </w:r>
      <w:proofErr w:type="spellEnd"/>
      <w:r w:rsidRPr="009E06A2">
        <w:rPr>
          <w:rFonts w:cstheme="minorHAnsi"/>
          <w:color w:val="000000" w:themeColor="text1"/>
        </w:rPr>
        <w:t xml:space="preserve"> de </w:t>
      </w:r>
      <w:proofErr w:type="spellStart"/>
      <w:r w:rsidRPr="009E06A2">
        <w:rPr>
          <w:rFonts w:cstheme="minorHAnsi"/>
          <w:color w:val="000000" w:themeColor="text1"/>
        </w:rPr>
        <w:t>tiempo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suficiente</w:t>
      </w:r>
      <w:proofErr w:type="spellEnd"/>
      <w:r w:rsidRPr="009E06A2">
        <w:rPr>
          <w:rFonts w:cstheme="minorHAnsi"/>
          <w:color w:val="000000" w:themeColor="text1"/>
        </w:rPr>
        <w:t xml:space="preserve"> para </w:t>
      </w:r>
      <w:proofErr w:type="spellStart"/>
      <w:r w:rsidRPr="009E06A2">
        <w:rPr>
          <w:rFonts w:cstheme="minorHAnsi"/>
          <w:color w:val="000000" w:themeColor="text1"/>
        </w:rPr>
        <w:t>actuar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en</w:t>
      </w:r>
      <w:proofErr w:type="spellEnd"/>
      <w:r w:rsidRPr="009E06A2">
        <w:rPr>
          <w:rFonts w:cstheme="minorHAnsi"/>
          <w:color w:val="000000" w:themeColor="text1"/>
        </w:rPr>
        <w:t xml:space="preserve"> </w:t>
      </w:r>
      <w:proofErr w:type="spellStart"/>
      <w:r w:rsidRPr="009E06A2">
        <w:rPr>
          <w:rFonts w:cstheme="minorHAnsi"/>
          <w:color w:val="000000" w:themeColor="text1"/>
        </w:rPr>
        <w:t>consecuencia</w:t>
      </w:r>
      <w:proofErr w:type="spellEnd"/>
      <w:r w:rsidRPr="009E06A2">
        <w:rPr>
          <w:rFonts w:cstheme="minorHAnsi"/>
          <w:color w:val="000000" w:themeColor="text1"/>
        </w:rPr>
        <w:t>.</w:t>
      </w:r>
      <w:r w:rsidRPr="009E06A2">
        <w:rPr>
          <w:rFonts w:cstheme="minorHAnsi"/>
          <w:b/>
          <w:bCs/>
          <w:color w:val="000000" w:themeColor="text1"/>
        </w:rPr>
        <w:t xml:space="preserve"> </w:t>
      </w:r>
    </w:p>
    <w:p w14:paraId="07F2E4CE" w14:textId="77777777" w:rsidR="00186B1D" w:rsidRDefault="00186B1D" w:rsidP="00E34D4B">
      <w:pPr>
        <w:rPr>
          <w:rFonts w:cstheme="minorHAnsi"/>
          <w:b/>
          <w:bCs/>
          <w:color w:val="000000" w:themeColor="text1"/>
        </w:rPr>
      </w:pPr>
    </w:p>
    <w:p w14:paraId="647C71CF" w14:textId="77777777" w:rsidR="00911FF7" w:rsidRDefault="00911FF7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br w:type="page"/>
      </w:r>
    </w:p>
    <w:p w14:paraId="63CD1383" w14:textId="1C78E1D5" w:rsidR="009E06A2" w:rsidRDefault="009E06A2" w:rsidP="00C03E95">
      <w:pPr>
        <w:shd w:val="clear" w:color="auto" w:fill="FFFFFF"/>
        <w:spacing w:line="330" w:lineRule="atLeast"/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9E06A2">
        <w:rPr>
          <w:rFonts w:cstheme="minorHAnsi"/>
          <w:b/>
          <w:bCs/>
          <w:color w:val="000000" w:themeColor="text1"/>
          <w:sz w:val="32"/>
          <w:szCs w:val="32"/>
        </w:rPr>
        <w:lastRenderedPageBreak/>
        <w:t xml:space="preserve">SK Lone Star Cup </w:t>
      </w:r>
      <w:proofErr w:type="spellStart"/>
      <w:r w:rsidRPr="009E06A2">
        <w:rPr>
          <w:rFonts w:cstheme="minorHAnsi"/>
          <w:b/>
          <w:bCs/>
          <w:color w:val="000000" w:themeColor="text1"/>
          <w:sz w:val="32"/>
          <w:szCs w:val="32"/>
        </w:rPr>
        <w:t>Formulario</w:t>
      </w:r>
      <w:proofErr w:type="spellEnd"/>
      <w:r w:rsidRPr="009E06A2">
        <w:rPr>
          <w:rFonts w:cstheme="minorHAnsi"/>
          <w:b/>
          <w:bCs/>
          <w:color w:val="000000" w:themeColor="text1"/>
          <w:sz w:val="32"/>
          <w:szCs w:val="32"/>
        </w:rPr>
        <w:t xml:space="preserve"> de </w:t>
      </w:r>
      <w:proofErr w:type="spellStart"/>
      <w:r w:rsidRPr="009E06A2">
        <w:rPr>
          <w:rFonts w:cstheme="minorHAnsi"/>
          <w:b/>
          <w:bCs/>
          <w:color w:val="000000" w:themeColor="text1"/>
          <w:sz w:val="32"/>
          <w:szCs w:val="32"/>
        </w:rPr>
        <w:t>inscripción</w:t>
      </w:r>
    </w:p>
    <w:p w14:paraId="7A3269B0" w14:textId="77777777" w:rsidR="00D93F12" w:rsidRPr="006C2816" w:rsidRDefault="00D93F12" w:rsidP="00D93F12">
      <w:pPr>
        <w:jc w:val="center"/>
        <w:rPr>
          <w:rStyle w:val="Hyperlink"/>
          <w:rFonts w:cstheme="minorHAnsi"/>
          <w:b/>
          <w:bCs/>
          <w:color w:val="0070C0"/>
        </w:rPr>
      </w:pPr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>Utilice</w:t>
      </w:r>
      <w:proofErr w:type="spellEnd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>este</w:t>
      </w:r>
      <w:proofErr w:type="spellEnd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>formulario</w:t>
      </w:r>
      <w:proofErr w:type="spellEnd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 xml:space="preserve"> para las </w:t>
      </w:r>
      <w:proofErr w:type="spellStart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>inscripciones</w:t>
      </w:r>
      <w:proofErr w:type="spellEnd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 xml:space="preserve"> por </w:t>
      </w:r>
      <w:proofErr w:type="spellStart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>correo</w:t>
      </w:r>
      <w:proofErr w:type="spellEnd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 xml:space="preserve"> o </w:t>
      </w:r>
      <w:proofErr w:type="spellStart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>utilice</w:t>
      </w:r>
      <w:proofErr w:type="spellEnd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>este</w:t>
      </w:r>
      <w:proofErr w:type="spellEnd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 xml:space="preserve"> enlace para la </w:t>
      </w:r>
      <w:proofErr w:type="spellStart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>inscripción</w:t>
      </w:r>
      <w:proofErr w:type="spellEnd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 xml:space="preserve"> y el </w:t>
      </w:r>
      <w:proofErr w:type="spellStart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>pago</w:t>
      </w:r>
      <w:proofErr w:type="spellEnd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>en</w:t>
      </w:r>
      <w:proofErr w:type="spellEnd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>línea</w:t>
      </w:r>
      <w:proofErr w:type="spellEnd"/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>:</w:t>
      </w:r>
      <w:r w:rsidRPr="00D93F12">
        <w:rPr>
          <w:rFonts w:eastAsia="Times New Roman" w:cstheme="minorHAnsi"/>
          <w:b/>
          <w:bCs/>
          <w:color w:val="0070C0"/>
          <w:sz w:val="24"/>
          <w:szCs w:val="24"/>
        </w:rPr>
        <w:t xml:space="preserve"> </w:t>
      </w:r>
      <w:hyperlink r:id="rId16" w:history="1">
        <w:r w:rsidRPr="00D93F12">
          <w:rPr>
            <w:rStyle w:val="Hyperlink"/>
            <w:rFonts w:cstheme="minorHAnsi"/>
            <w:b/>
            <w:bCs/>
            <w:color w:val="0070C0"/>
          </w:rPr>
          <w:t>2025 Lone Star Cup Registration</w:t>
        </w:r>
      </w:hyperlink>
    </w:p>
    <w:p w14:paraId="64B17ACC" w14:textId="7B0D7C38" w:rsidR="00D93F12" w:rsidRDefault="00D93F12" w:rsidP="00D93F12">
      <w:pPr>
        <w:rPr>
          <w:rFonts w:eastAsia="Times New Roman" w:cstheme="minorHAnsi"/>
          <w:b/>
          <w:bCs/>
          <w:color w:val="00B0F0"/>
          <w:sz w:val="24"/>
          <w:szCs w:val="24"/>
        </w:rPr>
      </w:pPr>
    </w:p>
    <w:p w14:paraId="29A191FD" w14:textId="3D4D9748" w:rsidR="00073950" w:rsidRPr="00D93F12" w:rsidRDefault="00657668" w:rsidP="00D93F12">
      <w:pPr>
        <w:rPr>
          <w:rFonts w:eastAsia="Times New Roman" w:cstheme="minorHAnsi"/>
          <w:b/>
          <w:bCs/>
          <w:color w:val="00B0F0"/>
          <w:sz w:val="24"/>
          <w:szCs w:val="24"/>
        </w:rPr>
      </w:pPr>
      <w:proofErr w:type="spellStart"/>
      <w:proofErr w:type="gramStart"/>
      <w:r w:rsidRPr="00657668">
        <w:rPr>
          <w:rFonts w:cstheme="minorHAnsi"/>
          <w:b/>
          <w:bCs/>
          <w:color w:val="000000" w:themeColor="text1"/>
        </w:rPr>
        <w:t>Apellido</w:t>
      </w:r>
      <w:proofErr w:type="spellEnd"/>
      <w:r w:rsidRPr="00657668">
        <w:rPr>
          <w:rFonts w:cstheme="minorHAnsi"/>
          <w:b/>
          <w:bCs/>
          <w:color w:val="000000" w:themeColor="text1"/>
        </w:rPr>
        <w:t>:</w:t>
      </w:r>
      <w:r w:rsidR="00073950" w:rsidRPr="00073950">
        <w:rPr>
          <w:rFonts w:cstheme="minorHAnsi"/>
          <w:b/>
          <w:bCs/>
          <w:color w:val="000000" w:themeColor="text1"/>
        </w:rPr>
        <w:t>_</w:t>
      </w:r>
      <w:proofErr w:type="gramEnd"/>
      <w:r w:rsidR="00073950" w:rsidRPr="00073950">
        <w:rPr>
          <w:rFonts w:cstheme="minorHAnsi"/>
          <w:b/>
          <w:bCs/>
          <w:color w:val="000000" w:themeColor="text1"/>
        </w:rPr>
        <w:t>______________________________________</w:t>
      </w:r>
      <w:r>
        <w:rPr>
          <w:rFonts w:cstheme="minorHAnsi"/>
          <w:b/>
          <w:bCs/>
          <w:color w:val="000000" w:themeColor="text1"/>
        </w:rPr>
        <w:t xml:space="preserve">________  </w:t>
      </w:r>
      <w:proofErr w:type="spellStart"/>
      <w:r w:rsidRPr="00657668">
        <w:rPr>
          <w:rFonts w:cstheme="minorHAnsi"/>
          <w:b/>
          <w:bCs/>
          <w:color w:val="000000" w:themeColor="text1"/>
        </w:rPr>
        <w:t>Nombre</w:t>
      </w:r>
      <w:proofErr w:type="spellEnd"/>
      <w:r w:rsidRPr="00657668">
        <w:rPr>
          <w:rFonts w:cstheme="minorHAnsi"/>
          <w:b/>
          <w:bCs/>
          <w:color w:val="000000" w:themeColor="text1"/>
        </w:rPr>
        <w:t xml:space="preserve"> de pila:</w:t>
      </w:r>
      <w:r>
        <w:rPr>
          <w:rFonts w:cstheme="minorHAnsi"/>
          <w:b/>
          <w:bCs/>
          <w:color w:val="000000" w:themeColor="text1"/>
        </w:rPr>
        <w:t>______________________________</w:t>
      </w:r>
    </w:p>
    <w:p w14:paraId="2CB39014" w14:textId="77777777" w:rsidR="00073950" w:rsidRDefault="00073950" w:rsidP="00073950">
      <w:pPr>
        <w:rPr>
          <w:rFonts w:cstheme="minorHAnsi"/>
          <w:b/>
          <w:bCs/>
          <w:color w:val="000000" w:themeColor="text1"/>
        </w:rPr>
      </w:pPr>
    </w:p>
    <w:p w14:paraId="7D43673F" w14:textId="11174ADA" w:rsidR="00073950" w:rsidRDefault="00EE7A41" w:rsidP="00073950">
      <w:pPr>
        <w:rPr>
          <w:rFonts w:cstheme="minorHAnsi"/>
          <w:b/>
          <w:bCs/>
          <w:color w:val="000000" w:themeColor="text1"/>
        </w:rPr>
      </w:pPr>
      <w:r w:rsidRPr="00EE7A41">
        <w:rPr>
          <w:rFonts w:cstheme="minorHAnsi"/>
          <w:b/>
          <w:bCs/>
          <w:color w:val="000000" w:themeColor="text1"/>
        </w:rPr>
        <w:t>Calle:</w:t>
      </w:r>
      <w:r w:rsidR="00073950">
        <w:rPr>
          <w:rFonts w:cstheme="minorHAnsi"/>
          <w:b/>
          <w:bCs/>
          <w:color w:val="000000" w:themeColor="text1"/>
        </w:rPr>
        <w:t xml:space="preserve"> _____________________________________________________________________________________________</w:t>
      </w:r>
      <w:r>
        <w:rPr>
          <w:rFonts w:cstheme="minorHAnsi"/>
          <w:b/>
          <w:bCs/>
          <w:color w:val="000000" w:themeColor="text1"/>
        </w:rPr>
        <w:t>_</w:t>
      </w:r>
    </w:p>
    <w:p w14:paraId="3A145136" w14:textId="77777777" w:rsidR="00073950" w:rsidRDefault="00073950" w:rsidP="00073950">
      <w:pPr>
        <w:rPr>
          <w:rFonts w:cstheme="minorHAnsi"/>
          <w:b/>
          <w:bCs/>
          <w:color w:val="000000" w:themeColor="text1"/>
        </w:rPr>
      </w:pPr>
    </w:p>
    <w:p w14:paraId="200F6146" w14:textId="4E1FD188" w:rsidR="00073950" w:rsidRDefault="00EE7A41" w:rsidP="00073950">
      <w:pPr>
        <w:rPr>
          <w:rFonts w:cstheme="minorHAnsi"/>
          <w:b/>
          <w:bCs/>
          <w:color w:val="000000" w:themeColor="text1"/>
        </w:rPr>
      </w:pPr>
      <w:r w:rsidRPr="00EE7A41">
        <w:rPr>
          <w:rFonts w:cstheme="minorHAnsi"/>
          <w:b/>
          <w:bCs/>
          <w:color w:val="000000" w:themeColor="text1"/>
        </w:rPr>
        <w:t xml:space="preserve">Ciudad, Estado, Código postal: </w:t>
      </w:r>
      <w:r w:rsidR="00073950">
        <w:rPr>
          <w:rFonts w:cstheme="minorHAnsi"/>
          <w:b/>
          <w:bCs/>
          <w:color w:val="000000" w:themeColor="text1"/>
        </w:rPr>
        <w:t xml:space="preserve">__________________________________________     </w:t>
      </w:r>
      <w:proofErr w:type="spellStart"/>
      <w:r w:rsidRPr="00EE7A41">
        <w:rPr>
          <w:rFonts w:cstheme="minorHAnsi"/>
          <w:b/>
          <w:bCs/>
          <w:color w:val="000000" w:themeColor="text1"/>
        </w:rPr>
        <w:t>Teléfono</w:t>
      </w:r>
      <w:proofErr w:type="spellEnd"/>
      <w:r w:rsidRPr="00EE7A41">
        <w:rPr>
          <w:rFonts w:cstheme="minorHAnsi"/>
          <w:b/>
          <w:bCs/>
          <w:color w:val="000000" w:themeColor="text1"/>
        </w:rPr>
        <w:t>:</w:t>
      </w:r>
      <w:r w:rsidR="00073950">
        <w:rPr>
          <w:rFonts w:cstheme="minorHAnsi"/>
          <w:b/>
          <w:bCs/>
          <w:color w:val="000000" w:themeColor="text1"/>
        </w:rPr>
        <w:t xml:space="preserve"> ____________________</w:t>
      </w:r>
    </w:p>
    <w:p w14:paraId="4D462298" w14:textId="77777777" w:rsidR="00073950" w:rsidRDefault="00073950" w:rsidP="00073950">
      <w:pPr>
        <w:rPr>
          <w:rFonts w:cstheme="minorHAnsi"/>
          <w:b/>
          <w:bCs/>
          <w:color w:val="000000" w:themeColor="text1"/>
        </w:rPr>
      </w:pPr>
    </w:p>
    <w:p w14:paraId="4A67373B" w14:textId="2C23F166" w:rsidR="00073950" w:rsidRDefault="00EE7A41" w:rsidP="00073950">
      <w:pPr>
        <w:rPr>
          <w:rFonts w:cstheme="minorHAnsi"/>
          <w:b/>
          <w:bCs/>
          <w:color w:val="000000" w:themeColor="text1"/>
        </w:rPr>
      </w:pPr>
      <w:proofErr w:type="spellStart"/>
      <w:r w:rsidRPr="00EE7A41">
        <w:rPr>
          <w:rFonts w:cstheme="minorHAnsi"/>
          <w:b/>
          <w:bCs/>
          <w:color w:val="000000" w:themeColor="text1"/>
        </w:rPr>
        <w:t>Dirección</w:t>
      </w:r>
      <w:proofErr w:type="spellEnd"/>
      <w:r w:rsidRPr="00EE7A41">
        <w:rPr>
          <w:rFonts w:cstheme="minorHAnsi"/>
          <w:b/>
          <w:bCs/>
          <w:color w:val="000000" w:themeColor="text1"/>
        </w:rPr>
        <w:t xml:space="preserve"> de </w:t>
      </w:r>
      <w:proofErr w:type="spellStart"/>
      <w:r w:rsidRPr="00EE7A41">
        <w:rPr>
          <w:rFonts w:cstheme="minorHAnsi"/>
          <w:b/>
          <w:bCs/>
          <w:color w:val="000000" w:themeColor="text1"/>
        </w:rPr>
        <w:t>correo</w:t>
      </w:r>
      <w:proofErr w:type="spellEnd"/>
      <w:r w:rsidRPr="00EE7A41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EE7A41">
        <w:rPr>
          <w:rFonts w:cstheme="minorHAnsi"/>
          <w:b/>
          <w:bCs/>
          <w:color w:val="000000" w:themeColor="text1"/>
        </w:rPr>
        <w:t>electrónico</w:t>
      </w:r>
      <w:proofErr w:type="spellEnd"/>
      <w:r w:rsidRPr="00EE7A41">
        <w:rPr>
          <w:rFonts w:cstheme="minorHAnsi"/>
          <w:b/>
          <w:bCs/>
          <w:color w:val="000000" w:themeColor="text1"/>
        </w:rPr>
        <w:t xml:space="preserve">: </w:t>
      </w:r>
      <w:r w:rsidR="00073950">
        <w:rPr>
          <w:rFonts w:cstheme="minorHAnsi"/>
          <w:b/>
          <w:bCs/>
          <w:color w:val="000000" w:themeColor="text1"/>
        </w:rPr>
        <w:t>________________________________________________________________________</w:t>
      </w:r>
    </w:p>
    <w:p w14:paraId="5006AC08" w14:textId="77777777" w:rsidR="00073950" w:rsidRDefault="00073950" w:rsidP="00073950">
      <w:pPr>
        <w:rPr>
          <w:rFonts w:cstheme="minorHAnsi"/>
          <w:b/>
          <w:bCs/>
          <w:color w:val="000000" w:themeColor="text1"/>
        </w:rPr>
      </w:pPr>
    </w:p>
    <w:p w14:paraId="507B7759" w14:textId="19051F59" w:rsidR="006E2434" w:rsidRDefault="00EE7A41" w:rsidP="00073950">
      <w:pPr>
        <w:rPr>
          <w:rFonts w:cstheme="minorHAnsi"/>
          <w:b/>
          <w:bCs/>
          <w:color w:val="000000" w:themeColor="text1"/>
        </w:rPr>
      </w:pPr>
      <w:proofErr w:type="spellStart"/>
      <w:r w:rsidRPr="00EE7A41">
        <w:rPr>
          <w:rFonts w:cstheme="minorHAnsi"/>
          <w:b/>
          <w:bCs/>
          <w:color w:val="000000" w:themeColor="text1"/>
        </w:rPr>
        <w:t>Número</w:t>
      </w:r>
      <w:proofErr w:type="spellEnd"/>
      <w:r w:rsidRPr="00EE7A41">
        <w:rPr>
          <w:rFonts w:cstheme="minorHAnsi"/>
          <w:b/>
          <w:bCs/>
          <w:color w:val="000000" w:themeColor="text1"/>
        </w:rPr>
        <w:t xml:space="preserve"> de </w:t>
      </w:r>
      <w:proofErr w:type="spellStart"/>
      <w:r w:rsidRPr="00EE7A41">
        <w:rPr>
          <w:rFonts w:cstheme="minorHAnsi"/>
          <w:b/>
          <w:bCs/>
          <w:color w:val="000000" w:themeColor="text1"/>
        </w:rPr>
        <w:t>afiliación</w:t>
      </w:r>
      <w:proofErr w:type="spellEnd"/>
      <w:r w:rsidRPr="00EE7A41">
        <w:rPr>
          <w:rFonts w:cstheme="minorHAnsi"/>
          <w:b/>
          <w:bCs/>
          <w:color w:val="000000" w:themeColor="text1"/>
        </w:rPr>
        <w:t xml:space="preserve"> a la NRA</w:t>
      </w:r>
      <w:r w:rsidR="00073950">
        <w:rPr>
          <w:rFonts w:cstheme="minorHAnsi"/>
          <w:b/>
          <w:bCs/>
          <w:color w:val="000000" w:themeColor="text1"/>
        </w:rPr>
        <w:t xml:space="preserve">________________________________________    </w:t>
      </w:r>
      <w:proofErr w:type="spellStart"/>
      <w:r w:rsidR="005C73EE" w:rsidRPr="005C73EE">
        <w:rPr>
          <w:rFonts w:cstheme="minorHAnsi"/>
          <w:b/>
          <w:bCs/>
          <w:color w:val="000000" w:themeColor="text1"/>
        </w:rPr>
        <w:t>Fecha</w:t>
      </w:r>
      <w:proofErr w:type="spellEnd"/>
      <w:r w:rsidR="005C73EE" w:rsidRPr="005C73EE">
        <w:rPr>
          <w:rFonts w:cstheme="minorHAnsi"/>
          <w:b/>
          <w:bCs/>
          <w:color w:val="000000" w:themeColor="text1"/>
        </w:rPr>
        <w:t xml:space="preserve"> de </w:t>
      </w:r>
      <w:proofErr w:type="spellStart"/>
      <w:r w:rsidR="005C73EE" w:rsidRPr="005C73EE">
        <w:rPr>
          <w:rFonts w:cstheme="minorHAnsi"/>
          <w:b/>
          <w:bCs/>
          <w:color w:val="000000" w:themeColor="text1"/>
        </w:rPr>
        <w:t>expiración</w:t>
      </w:r>
      <w:proofErr w:type="spellEnd"/>
      <w:r w:rsidR="00970151">
        <w:rPr>
          <w:rFonts w:cstheme="minorHAnsi"/>
          <w:b/>
          <w:bCs/>
          <w:color w:val="000000" w:themeColor="text1"/>
        </w:rPr>
        <w:t>:</w:t>
      </w:r>
      <w:r w:rsidR="006E2434">
        <w:rPr>
          <w:rFonts w:cstheme="minorHAnsi"/>
          <w:b/>
          <w:bCs/>
          <w:color w:val="000000" w:themeColor="text1"/>
        </w:rPr>
        <w:t xml:space="preserve"> ____________</w:t>
      </w:r>
      <w:r w:rsidR="005C73EE">
        <w:rPr>
          <w:rFonts w:cstheme="minorHAnsi"/>
          <w:b/>
          <w:bCs/>
          <w:color w:val="000000" w:themeColor="text1"/>
        </w:rPr>
        <w:t>___</w:t>
      </w:r>
    </w:p>
    <w:p w14:paraId="7AAFC40E" w14:textId="77777777" w:rsidR="006E2434" w:rsidRDefault="006E2434" w:rsidP="00073950">
      <w:pPr>
        <w:rPr>
          <w:rFonts w:cstheme="minorHAnsi"/>
          <w:b/>
          <w:bCs/>
          <w:color w:val="000000" w:themeColor="text1"/>
        </w:rPr>
      </w:pPr>
    </w:p>
    <w:p w14:paraId="22E3EBDF" w14:textId="2697312F" w:rsidR="006E2434" w:rsidRDefault="005C73EE" w:rsidP="00073950">
      <w:pPr>
        <w:rPr>
          <w:rFonts w:cstheme="minorHAnsi"/>
          <w:b/>
          <w:bCs/>
          <w:color w:val="00B0F0"/>
        </w:rPr>
      </w:pPr>
      <w:proofErr w:type="spellStart"/>
      <w:r w:rsidRPr="005C73EE">
        <w:rPr>
          <w:rFonts w:cstheme="minorHAnsi"/>
          <w:b/>
          <w:bCs/>
          <w:color w:val="000000" w:themeColor="text1"/>
        </w:rPr>
        <w:t>Clasificación</w:t>
      </w:r>
      <w:proofErr w:type="spellEnd"/>
      <w:r w:rsidRPr="005C73EE">
        <w:rPr>
          <w:rFonts w:cstheme="minorHAnsi"/>
          <w:b/>
          <w:bCs/>
          <w:color w:val="000000" w:themeColor="text1"/>
        </w:rPr>
        <w:t xml:space="preserve"> del rifle de </w:t>
      </w:r>
      <w:proofErr w:type="spellStart"/>
      <w:r w:rsidRPr="005C73EE">
        <w:rPr>
          <w:rFonts w:cstheme="minorHAnsi"/>
          <w:b/>
          <w:bCs/>
          <w:color w:val="000000" w:themeColor="text1"/>
        </w:rPr>
        <w:t>silueta</w:t>
      </w:r>
      <w:proofErr w:type="spellEnd"/>
      <w:r w:rsidRPr="005C73EE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5C73EE">
        <w:rPr>
          <w:rFonts w:cstheme="minorHAnsi"/>
          <w:b/>
          <w:bCs/>
          <w:color w:val="000000" w:themeColor="text1"/>
        </w:rPr>
        <w:t>estándar</w:t>
      </w:r>
      <w:proofErr w:type="spellEnd"/>
      <w:r w:rsidRPr="005C73EE">
        <w:rPr>
          <w:rFonts w:cstheme="minorHAnsi"/>
          <w:b/>
          <w:bCs/>
          <w:color w:val="000000" w:themeColor="text1"/>
        </w:rPr>
        <w:t xml:space="preserve">: </w:t>
      </w:r>
      <w:r w:rsidR="006E2434">
        <w:rPr>
          <w:rFonts w:cstheme="minorHAnsi"/>
          <w:b/>
          <w:bCs/>
          <w:color w:val="000000" w:themeColor="text1"/>
        </w:rPr>
        <w:t xml:space="preserve">_______ </w:t>
      </w:r>
      <w:r w:rsidRPr="005C73EE">
        <w:rPr>
          <w:rFonts w:cstheme="minorHAnsi"/>
          <w:b/>
          <w:bCs/>
          <w:color w:val="000000" w:themeColor="text1"/>
        </w:rPr>
        <w:t xml:space="preserve">(Benchrest Silhouette </w:t>
      </w:r>
      <w:proofErr w:type="spellStart"/>
      <w:r w:rsidRPr="005C73EE">
        <w:rPr>
          <w:rFonts w:cstheme="minorHAnsi"/>
          <w:b/>
          <w:bCs/>
          <w:color w:val="000000" w:themeColor="text1"/>
        </w:rPr>
        <w:t>Clasificación</w:t>
      </w:r>
      <w:proofErr w:type="spellEnd"/>
      <w:r w:rsidRPr="005C73EE">
        <w:rPr>
          <w:rFonts w:cstheme="minorHAnsi"/>
          <w:b/>
          <w:bCs/>
          <w:color w:val="000000" w:themeColor="text1"/>
        </w:rPr>
        <w:t xml:space="preserve"> que se </w:t>
      </w:r>
      <w:proofErr w:type="spellStart"/>
      <w:r w:rsidRPr="005C73EE">
        <w:rPr>
          <w:rFonts w:cstheme="minorHAnsi"/>
          <w:b/>
          <w:bCs/>
          <w:color w:val="000000" w:themeColor="text1"/>
        </w:rPr>
        <w:t>determinará</w:t>
      </w:r>
      <w:proofErr w:type="spellEnd"/>
      <w:r w:rsidRPr="005C73EE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5C73EE">
        <w:rPr>
          <w:rFonts w:cstheme="minorHAnsi"/>
          <w:b/>
          <w:bCs/>
          <w:color w:val="000000" w:themeColor="text1"/>
        </w:rPr>
        <w:t>en</w:t>
      </w:r>
      <w:proofErr w:type="spellEnd"/>
      <w:r w:rsidRPr="005C73EE">
        <w:rPr>
          <w:rFonts w:cstheme="minorHAnsi"/>
          <w:b/>
          <w:bCs/>
          <w:color w:val="000000" w:themeColor="text1"/>
        </w:rPr>
        <w:t xml:space="preserve"> el </w:t>
      </w:r>
      <w:proofErr w:type="spellStart"/>
      <w:r w:rsidRPr="005C73EE">
        <w:rPr>
          <w:rFonts w:cstheme="minorHAnsi"/>
          <w:b/>
          <w:bCs/>
          <w:color w:val="000000" w:themeColor="text1"/>
        </w:rPr>
        <w:t>partido</w:t>
      </w:r>
      <w:proofErr w:type="spellEnd"/>
      <w:r w:rsidRPr="005C73EE">
        <w:rPr>
          <w:rFonts w:cstheme="minorHAnsi"/>
          <w:b/>
          <w:bCs/>
          <w:color w:val="000000" w:themeColor="text1"/>
        </w:rPr>
        <w:t>)</w:t>
      </w:r>
    </w:p>
    <w:p w14:paraId="5B0B2A64" w14:textId="77777777" w:rsidR="005C73EE" w:rsidRDefault="005C73EE" w:rsidP="00073950">
      <w:pPr>
        <w:rPr>
          <w:rFonts w:cstheme="minorHAnsi"/>
          <w:b/>
          <w:bCs/>
          <w:color w:val="000000" w:themeColor="text1"/>
        </w:rPr>
      </w:pPr>
    </w:p>
    <w:p w14:paraId="2773D840" w14:textId="6952C1B7" w:rsidR="000317BD" w:rsidRDefault="005C73EE" w:rsidP="00073950">
      <w:pPr>
        <w:rPr>
          <w:rFonts w:cstheme="minorHAnsi"/>
          <w:b/>
          <w:bCs/>
          <w:color w:val="000000" w:themeColor="text1"/>
        </w:rPr>
      </w:pPr>
      <w:proofErr w:type="spellStart"/>
      <w:r w:rsidRPr="005C73EE">
        <w:rPr>
          <w:rFonts w:cstheme="minorHAnsi"/>
          <w:b/>
          <w:bCs/>
          <w:color w:val="000000" w:themeColor="text1"/>
        </w:rPr>
        <w:t>Clase</w:t>
      </w:r>
      <w:proofErr w:type="spellEnd"/>
      <w:r w:rsidRPr="005C73EE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5C73EE">
        <w:rPr>
          <w:rFonts w:cstheme="minorHAnsi"/>
          <w:b/>
          <w:bCs/>
          <w:color w:val="000000" w:themeColor="text1"/>
        </w:rPr>
        <w:t>Competidor</w:t>
      </w:r>
      <w:proofErr w:type="spellEnd"/>
      <w:r w:rsidRPr="005C73EE">
        <w:rPr>
          <w:rFonts w:cstheme="minorHAnsi"/>
          <w:b/>
          <w:bCs/>
          <w:color w:val="000000" w:themeColor="text1"/>
        </w:rPr>
        <w:t xml:space="preserve"> Especial </w:t>
      </w:r>
      <w:r w:rsidR="001B5734">
        <w:rPr>
          <w:rFonts w:cstheme="minorHAnsi"/>
          <w:b/>
          <w:bCs/>
          <w:color w:val="000000" w:themeColor="text1"/>
        </w:rPr>
        <w:t>(</w:t>
      </w:r>
      <w:proofErr w:type="spellStart"/>
      <w:r w:rsidRPr="005C73EE">
        <w:rPr>
          <w:rFonts w:cstheme="minorHAnsi"/>
          <w:b/>
          <w:bCs/>
          <w:color w:val="000000" w:themeColor="text1"/>
        </w:rPr>
        <w:t>Anote</w:t>
      </w:r>
      <w:proofErr w:type="spellEnd"/>
      <w:r w:rsidRPr="005C73EE">
        <w:rPr>
          <w:rFonts w:cstheme="minorHAnsi"/>
          <w:b/>
          <w:bCs/>
          <w:color w:val="000000" w:themeColor="text1"/>
        </w:rPr>
        <w:t xml:space="preserve"> la </w:t>
      </w:r>
      <w:proofErr w:type="spellStart"/>
      <w:r w:rsidRPr="005C73EE">
        <w:rPr>
          <w:rFonts w:cstheme="minorHAnsi"/>
          <w:b/>
          <w:bCs/>
          <w:color w:val="000000" w:themeColor="text1"/>
        </w:rPr>
        <w:t>fecha</w:t>
      </w:r>
      <w:proofErr w:type="spellEnd"/>
      <w:r w:rsidRPr="005C73EE">
        <w:rPr>
          <w:rFonts w:cstheme="minorHAnsi"/>
          <w:b/>
          <w:bCs/>
          <w:color w:val="000000" w:themeColor="text1"/>
        </w:rPr>
        <w:t xml:space="preserve"> de </w:t>
      </w:r>
      <w:proofErr w:type="spellStart"/>
      <w:r w:rsidRPr="005C73EE">
        <w:rPr>
          <w:rFonts w:cstheme="minorHAnsi"/>
          <w:b/>
          <w:bCs/>
          <w:color w:val="000000" w:themeColor="text1"/>
        </w:rPr>
        <w:t>nacimiento</w:t>
      </w:r>
      <w:proofErr w:type="spellEnd"/>
      <w:r w:rsidRPr="005C73EE">
        <w:rPr>
          <w:rFonts w:cstheme="minorHAnsi"/>
          <w:b/>
          <w:bCs/>
          <w:color w:val="000000" w:themeColor="text1"/>
        </w:rPr>
        <w:t xml:space="preserve"> para </w:t>
      </w:r>
      <w:proofErr w:type="spellStart"/>
      <w:r w:rsidRPr="005C73EE">
        <w:rPr>
          <w:rFonts w:cstheme="minorHAnsi"/>
          <w:b/>
          <w:bCs/>
          <w:color w:val="000000" w:themeColor="text1"/>
        </w:rPr>
        <w:t>todas</w:t>
      </w:r>
      <w:proofErr w:type="spellEnd"/>
      <w:r w:rsidRPr="005C73EE">
        <w:rPr>
          <w:rFonts w:cstheme="minorHAnsi"/>
          <w:b/>
          <w:bCs/>
          <w:color w:val="000000" w:themeColor="text1"/>
        </w:rPr>
        <w:t xml:space="preserve"> las </w:t>
      </w:r>
      <w:proofErr w:type="spellStart"/>
      <w:r w:rsidRPr="005C73EE">
        <w:rPr>
          <w:rFonts w:cstheme="minorHAnsi"/>
          <w:b/>
          <w:bCs/>
          <w:color w:val="000000" w:themeColor="text1"/>
        </w:rPr>
        <w:t>categorías</w:t>
      </w:r>
      <w:proofErr w:type="spellEnd"/>
      <w:r w:rsidRPr="005C73EE">
        <w:rPr>
          <w:rFonts w:cstheme="minorHAnsi"/>
          <w:b/>
          <w:bCs/>
          <w:color w:val="000000" w:themeColor="text1"/>
        </w:rPr>
        <w:t xml:space="preserve"> junior y senior</w:t>
      </w:r>
      <w:r w:rsidR="001B5734">
        <w:rPr>
          <w:rFonts w:cstheme="minorHAnsi"/>
          <w:b/>
          <w:bCs/>
          <w:color w:val="000000" w:themeColor="text1"/>
        </w:rPr>
        <w:t>)</w:t>
      </w:r>
      <w:r w:rsidR="000317BD">
        <w:rPr>
          <w:rFonts w:cstheme="minorHAnsi"/>
          <w:b/>
          <w:bCs/>
          <w:color w:val="000000" w:themeColor="text1"/>
        </w:rPr>
        <w:t>:</w:t>
      </w:r>
    </w:p>
    <w:p w14:paraId="5D4678B3" w14:textId="77777777" w:rsidR="000317BD" w:rsidRDefault="000317BD" w:rsidP="00073950">
      <w:pPr>
        <w:rPr>
          <w:rFonts w:cstheme="minorHAnsi"/>
          <w:b/>
          <w:bCs/>
          <w:color w:val="000000" w:themeColor="text1"/>
        </w:rPr>
      </w:pPr>
    </w:p>
    <w:p w14:paraId="63B6194A" w14:textId="4F281C35" w:rsidR="000317BD" w:rsidRDefault="000317BD" w:rsidP="00073950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    Sub-Junior _________   Intermediate Junior   _________    </w:t>
      </w:r>
      <w:proofErr w:type="spellStart"/>
      <w:r>
        <w:rPr>
          <w:rFonts w:cstheme="minorHAnsi"/>
          <w:b/>
          <w:bCs/>
          <w:color w:val="000000" w:themeColor="text1"/>
        </w:rPr>
        <w:t>Junior</w:t>
      </w:r>
      <w:proofErr w:type="spellEnd"/>
      <w:r>
        <w:rPr>
          <w:rFonts w:cstheme="minorHAnsi"/>
          <w:b/>
          <w:bCs/>
          <w:color w:val="000000" w:themeColor="text1"/>
        </w:rPr>
        <w:t xml:space="preserve"> _________    Woman ________</w:t>
      </w:r>
      <w:proofErr w:type="gramStart"/>
      <w:r>
        <w:rPr>
          <w:rFonts w:cstheme="minorHAnsi"/>
          <w:b/>
          <w:bCs/>
          <w:color w:val="000000" w:themeColor="text1"/>
        </w:rPr>
        <w:t>_  Senior</w:t>
      </w:r>
      <w:proofErr w:type="gramEnd"/>
      <w:r>
        <w:rPr>
          <w:rFonts w:cstheme="minorHAnsi"/>
          <w:b/>
          <w:bCs/>
          <w:color w:val="000000" w:themeColor="text1"/>
        </w:rPr>
        <w:t xml:space="preserve"> _________</w:t>
      </w:r>
    </w:p>
    <w:p w14:paraId="34AC951D" w14:textId="77777777" w:rsidR="00C530C9" w:rsidRDefault="000317BD" w:rsidP="005C73EE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   </w:t>
      </w:r>
    </w:p>
    <w:p w14:paraId="1BA92BBA" w14:textId="4329C663" w:rsidR="006E2434" w:rsidRDefault="005C73EE" w:rsidP="005C73EE">
      <w:pPr>
        <w:rPr>
          <w:rFonts w:cstheme="minorHAnsi"/>
          <w:b/>
          <w:bCs/>
          <w:color w:val="000000" w:themeColor="text1"/>
        </w:rPr>
      </w:pPr>
      <w:proofErr w:type="spellStart"/>
      <w:r w:rsidRPr="005C73EE">
        <w:rPr>
          <w:rFonts w:cstheme="minorHAnsi"/>
          <w:b/>
          <w:bCs/>
          <w:color w:val="000000" w:themeColor="text1"/>
        </w:rPr>
        <w:t>Escuadra</w:t>
      </w:r>
      <w:proofErr w:type="spellEnd"/>
      <w:r w:rsidRPr="005C73EE">
        <w:rPr>
          <w:rFonts w:cstheme="minorHAnsi"/>
          <w:b/>
          <w:bCs/>
          <w:color w:val="000000" w:themeColor="text1"/>
        </w:rPr>
        <w:t xml:space="preserve"> de solicitudes</w:t>
      </w:r>
      <w:r w:rsidR="006E2434">
        <w:rPr>
          <w:rFonts w:cstheme="minorHAnsi"/>
          <w:b/>
          <w:bCs/>
          <w:color w:val="000000" w:themeColor="text1"/>
        </w:rPr>
        <w:t>:</w:t>
      </w:r>
    </w:p>
    <w:p w14:paraId="32E488DD" w14:textId="77777777" w:rsidR="006E2434" w:rsidRPr="00856016" w:rsidRDefault="006E2434" w:rsidP="00073950">
      <w:pPr>
        <w:rPr>
          <w:rFonts w:cstheme="minorHAnsi"/>
          <w:b/>
          <w:bCs/>
          <w:color w:val="000000" w:themeColor="text1"/>
          <w:sz w:val="8"/>
          <w:szCs w:val="8"/>
        </w:rPr>
      </w:pPr>
    </w:p>
    <w:p w14:paraId="7A314AE5" w14:textId="6F879F50" w:rsidR="006E2434" w:rsidRDefault="006E2434" w:rsidP="00073950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ab/>
      </w:r>
      <w:r w:rsidR="00C530C9" w:rsidRPr="00C530C9">
        <w:rPr>
          <w:rFonts w:cstheme="minorHAnsi"/>
          <w:b/>
          <w:bCs/>
          <w:color w:val="000000" w:themeColor="text1"/>
        </w:rPr>
        <w:t xml:space="preserve">Rifle </w:t>
      </w:r>
      <w:proofErr w:type="spellStart"/>
      <w:r w:rsidR="00C530C9" w:rsidRPr="00C530C9">
        <w:rPr>
          <w:rFonts w:cstheme="minorHAnsi"/>
          <w:b/>
          <w:bCs/>
          <w:color w:val="000000" w:themeColor="text1"/>
        </w:rPr>
        <w:t>estándar</w:t>
      </w:r>
      <w:proofErr w:type="spellEnd"/>
      <w:r w:rsidR="00C530C9" w:rsidRPr="00C530C9">
        <w:rPr>
          <w:rFonts w:cstheme="minorHAnsi"/>
          <w:b/>
          <w:bCs/>
          <w:color w:val="000000" w:themeColor="text1"/>
        </w:rPr>
        <w:t xml:space="preserve"> </w:t>
      </w:r>
      <w:r>
        <w:rPr>
          <w:rFonts w:cstheme="minorHAnsi"/>
          <w:b/>
          <w:bCs/>
          <w:color w:val="000000" w:themeColor="text1"/>
        </w:rPr>
        <w:t>__________________________________     Benchrest Rifle _______________________________</w:t>
      </w:r>
    </w:p>
    <w:p w14:paraId="0D56A80B" w14:textId="77777777" w:rsidR="006E2434" w:rsidRPr="00970151" w:rsidRDefault="006E2434" w:rsidP="00073950">
      <w:pPr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4701D313" w14:textId="7C271442" w:rsidR="006E2434" w:rsidRDefault="006E2434" w:rsidP="00073950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  <w:t xml:space="preserve">            __________________________________                                 _______________________________</w:t>
      </w:r>
    </w:p>
    <w:p w14:paraId="4D392045" w14:textId="77777777" w:rsidR="006E2434" w:rsidRPr="00970151" w:rsidRDefault="006E2434" w:rsidP="00073950">
      <w:pPr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42A63D0A" w14:textId="60A96E88" w:rsidR="005335BB" w:rsidRDefault="006E2434" w:rsidP="00073950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  <w:t xml:space="preserve">            __________________________________                                 _______________________________</w:t>
      </w:r>
    </w:p>
    <w:p w14:paraId="7097E3C2" w14:textId="15B46739" w:rsidR="00F456F1" w:rsidRDefault="005335BB" w:rsidP="00073950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ab/>
      </w:r>
    </w:p>
    <w:p w14:paraId="3154C15B" w14:textId="6A21E9A5" w:rsidR="005335BB" w:rsidRDefault="00C530C9" w:rsidP="00934059">
      <w:pPr>
        <w:rPr>
          <w:rFonts w:cstheme="minorHAnsi"/>
          <w:b/>
          <w:bCs/>
          <w:color w:val="000000" w:themeColor="text1"/>
        </w:rPr>
      </w:pPr>
      <w:proofErr w:type="spellStart"/>
      <w:r w:rsidRPr="00C530C9">
        <w:rPr>
          <w:rFonts w:cstheme="minorHAnsi"/>
          <w:b/>
          <w:bCs/>
          <w:color w:val="000000" w:themeColor="text1"/>
        </w:rPr>
        <w:t>Tasas</w:t>
      </w:r>
      <w:proofErr w:type="spellEnd"/>
      <w:r w:rsidRPr="00C530C9">
        <w:rPr>
          <w:rFonts w:cstheme="minorHAnsi"/>
          <w:b/>
          <w:bCs/>
          <w:color w:val="000000" w:themeColor="text1"/>
        </w:rPr>
        <w:t xml:space="preserve"> (</w:t>
      </w:r>
      <w:proofErr w:type="spellStart"/>
      <w:r w:rsidRPr="00C530C9">
        <w:rPr>
          <w:rFonts w:cstheme="minorHAnsi"/>
          <w:b/>
          <w:bCs/>
          <w:color w:val="000000" w:themeColor="text1"/>
        </w:rPr>
        <w:t>elija</w:t>
      </w:r>
      <w:proofErr w:type="spellEnd"/>
      <w:r w:rsidRPr="00C530C9">
        <w:rPr>
          <w:rFonts w:cstheme="minorHAnsi"/>
          <w:b/>
          <w:bCs/>
          <w:color w:val="000000" w:themeColor="text1"/>
        </w:rPr>
        <w:t xml:space="preserve"> una</w:t>
      </w:r>
      <w:r>
        <w:rPr>
          <w:rFonts w:cstheme="minorHAnsi"/>
          <w:b/>
          <w:bCs/>
          <w:color w:val="000000" w:themeColor="text1"/>
        </w:rPr>
        <w:t>)</w:t>
      </w:r>
      <w:r w:rsidR="00934059">
        <w:rPr>
          <w:rFonts w:cstheme="minorHAnsi"/>
          <w:b/>
          <w:bCs/>
          <w:color w:val="000000" w:themeColor="text1"/>
        </w:rPr>
        <w:t xml:space="preserve">:                                 </w:t>
      </w:r>
      <w:proofErr w:type="spellStart"/>
      <w:r w:rsidRPr="00C530C9">
        <w:rPr>
          <w:rFonts w:cstheme="minorHAnsi"/>
          <w:b/>
          <w:bCs/>
          <w:color w:val="000000" w:themeColor="text1"/>
        </w:rPr>
        <w:t>Publicado</w:t>
      </w:r>
      <w:proofErr w:type="spellEnd"/>
      <w:r w:rsidRPr="00C530C9">
        <w:rPr>
          <w:rFonts w:cstheme="minorHAnsi"/>
          <w:b/>
          <w:bCs/>
          <w:color w:val="000000" w:themeColor="text1"/>
        </w:rPr>
        <w:t xml:space="preserve"> el o antes del</w:t>
      </w:r>
      <w:r w:rsidR="00C45854">
        <w:rPr>
          <w:rFonts w:cstheme="minorHAnsi"/>
          <w:b/>
          <w:bCs/>
          <w:color w:val="000000" w:themeColor="text1"/>
        </w:rPr>
        <w:t xml:space="preserve">      </w:t>
      </w:r>
      <w:proofErr w:type="spellStart"/>
      <w:r w:rsidRPr="00C530C9">
        <w:rPr>
          <w:rFonts w:cstheme="minorHAnsi"/>
          <w:b/>
          <w:bCs/>
          <w:color w:val="000000" w:themeColor="text1"/>
        </w:rPr>
        <w:t>En</w:t>
      </w:r>
      <w:proofErr w:type="spellEnd"/>
      <w:r w:rsidR="005335BB">
        <w:rPr>
          <w:rFonts w:cstheme="minorHAnsi"/>
          <w:b/>
          <w:bCs/>
          <w:color w:val="000000" w:themeColor="text1"/>
        </w:rPr>
        <w:tab/>
        <w:t xml:space="preserve">  </w:t>
      </w:r>
    </w:p>
    <w:p w14:paraId="2FE87699" w14:textId="73356DCA" w:rsidR="005335BB" w:rsidRDefault="00544C2B" w:rsidP="00073950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  <w:t xml:space="preserve">   </w:t>
      </w:r>
      <w:r w:rsidR="00F456F1">
        <w:rPr>
          <w:rFonts w:cstheme="minorHAnsi"/>
          <w:b/>
          <w:bCs/>
          <w:color w:val="000000" w:themeColor="text1"/>
        </w:rPr>
        <w:tab/>
        <w:t>05</w:t>
      </w:r>
      <w:r>
        <w:rPr>
          <w:rFonts w:cstheme="minorHAnsi"/>
          <w:b/>
          <w:bCs/>
          <w:color w:val="000000" w:themeColor="text1"/>
        </w:rPr>
        <w:t>/</w:t>
      </w:r>
      <w:r w:rsidR="00F456F1">
        <w:rPr>
          <w:rFonts w:cstheme="minorHAnsi"/>
          <w:b/>
          <w:bCs/>
          <w:color w:val="000000" w:themeColor="text1"/>
        </w:rPr>
        <w:t>23</w:t>
      </w:r>
      <w:r>
        <w:rPr>
          <w:rFonts w:cstheme="minorHAnsi"/>
          <w:b/>
          <w:bCs/>
          <w:color w:val="000000" w:themeColor="text1"/>
        </w:rPr>
        <w:t>/</w:t>
      </w:r>
      <w:r w:rsidR="00F456F1">
        <w:rPr>
          <w:rFonts w:cstheme="minorHAnsi"/>
          <w:b/>
          <w:bCs/>
          <w:color w:val="000000" w:themeColor="text1"/>
        </w:rPr>
        <w:t>2025</w:t>
      </w:r>
      <w:r w:rsidR="00C530C9">
        <w:rPr>
          <w:rFonts w:cstheme="minorHAnsi"/>
          <w:b/>
          <w:bCs/>
          <w:color w:val="000000" w:themeColor="text1"/>
        </w:rPr>
        <w:tab/>
        <w:t xml:space="preserve">     </w:t>
      </w:r>
      <w:r w:rsidR="00F456F1">
        <w:rPr>
          <w:rFonts w:cstheme="minorHAnsi"/>
          <w:b/>
          <w:bCs/>
          <w:color w:val="000000" w:themeColor="text1"/>
        </w:rPr>
        <w:t>05</w:t>
      </w:r>
      <w:r>
        <w:rPr>
          <w:rFonts w:cstheme="minorHAnsi"/>
          <w:b/>
          <w:bCs/>
          <w:color w:val="000000" w:themeColor="text1"/>
        </w:rPr>
        <w:t>/</w:t>
      </w:r>
      <w:r w:rsidR="00F456F1">
        <w:rPr>
          <w:rFonts w:cstheme="minorHAnsi"/>
          <w:b/>
          <w:bCs/>
          <w:color w:val="000000" w:themeColor="text1"/>
        </w:rPr>
        <w:t>23</w:t>
      </w:r>
      <w:r>
        <w:rPr>
          <w:rFonts w:cstheme="minorHAnsi"/>
          <w:b/>
          <w:bCs/>
          <w:color w:val="000000" w:themeColor="text1"/>
        </w:rPr>
        <w:t>/</w:t>
      </w:r>
      <w:r w:rsidR="00F456F1">
        <w:rPr>
          <w:rFonts w:cstheme="minorHAnsi"/>
          <w:b/>
          <w:bCs/>
          <w:color w:val="000000" w:themeColor="text1"/>
        </w:rPr>
        <w:t>2025</w:t>
      </w:r>
    </w:p>
    <w:p w14:paraId="15B45A14" w14:textId="77777777" w:rsidR="00544C2B" w:rsidRPr="00F456F1" w:rsidRDefault="005335BB" w:rsidP="00073950">
      <w:pPr>
        <w:rPr>
          <w:rFonts w:cstheme="minorHAnsi"/>
          <w:b/>
          <w:bCs/>
          <w:color w:val="000000" w:themeColor="text1"/>
          <w:sz w:val="8"/>
          <w:szCs w:val="8"/>
        </w:rPr>
      </w:pPr>
      <w:r>
        <w:rPr>
          <w:rFonts w:cstheme="minorHAnsi"/>
          <w:b/>
          <w:bCs/>
          <w:color w:val="000000" w:themeColor="text1"/>
        </w:rPr>
        <w:t xml:space="preserve">    </w:t>
      </w:r>
    </w:p>
    <w:p w14:paraId="7DE7354C" w14:textId="5C68F1BE" w:rsidR="00544C2B" w:rsidRDefault="00565C6C" w:rsidP="00F456F1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       </w:t>
      </w:r>
      <w:r w:rsidR="00C530C9" w:rsidRPr="00C530C9">
        <w:rPr>
          <w:rFonts w:cstheme="minorHAnsi"/>
          <w:b/>
          <w:bCs/>
          <w:color w:val="000000" w:themeColor="text1"/>
        </w:rPr>
        <w:t xml:space="preserve">Rifle </w:t>
      </w:r>
      <w:proofErr w:type="spellStart"/>
      <w:r w:rsidR="00C530C9" w:rsidRPr="00C530C9">
        <w:rPr>
          <w:rFonts w:cstheme="minorHAnsi"/>
          <w:b/>
          <w:bCs/>
          <w:color w:val="000000" w:themeColor="text1"/>
        </w:rPr>
        <w:t>estándar</w:t>
      </w:r>
      <w:proofErr w:type="spellEnd"/>
      <w:r w:rsidR="00C530C9" w:rsidRPr="00C530C9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C530C9" w:rsidRPr="00C530C9">
        <w:rPr>
          <w:rFonts w:cstheme="minorHAnsi"/>
          <w:b/>
          <w:bCs/>
          <w:color w:val="000000" w:themeColor="text1"/>
        </w:rPr>
        <w:t>Silueta</w:t>
      </w:r>
      <w:proofErr w:type="spellEnd"/>
      <w:r w:rsidR="00C530C9" w:rsidRPr="00C530C9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C530C9" w:rsidRPr="00C530C9">
        <w:rPr>
          <w:rFonts w:cstheme="minorHAnsi"/>
          <w:b/>
          <w:bCs/>
          <w:color w:val="000000" w:themeColor="text1"/>
        </w:rPr>
        <w:t>Adulto</w:t>
      </w:r>
      <w:proofErr w:type="spellEnd"/>
      <w:r w:rsidR="00544C2B">
        <w:rPr>
          <w:rFonts w:cstheme="minorHAnsi"/>
          <w:b/>
          <w:bCs/>
          <w:color w:val="000000" w:themeColor="text1"/>
        </w:rPr>
        <w:tab/>
      </w:r>
      <w:r w:rsidR="000317BD">
        <w:rPr>
          <w:rFonts w:cstheme="minorHAnsi"/>
          <w:b/>
          <w:bCs/>
          <w:color w:val="000000" w:themeColor="text1"/>
        </w:rPr>
        <w:t xml:space="preserve">    </w:t>
      </w:r>
      <w:r w:rsidR="00544C2B">
        <w:rPr>
          <w:rFonts w:cstheme="minorHAnsi"/>
          <w:b/>
          <w:bCs/>
          <w:color w:val="000000" w:themeColor="text1"/>
        </w:rPr>
        <w:t>$</w:t>
      </w:r>
      <w:r w:rsidR="00934059">
        <w:rPr>
          <w:rFonts w:cstheme="minorHAnsi"/>
          <w:b/>
          <w:bCs/>
          <w:color w:val="000000" w:themeColor="text1"/>
        </w:rPr>
        <w:t>130</w:t>
      </w:r>
      <w:r w:rsidR="00544C2B">
        <w:rPr>
          <w:rFonts w:cstheme="minorHAnsi"/>
          <w:b/>
          <w:bCs/>
          <w:color w:val="000000" w:themeColor="text1"/>
        </w:rPr>
        <w:t>.</w:t>
      </w:r>
      <w:r w:rsidR="00F456F1">
        <w:rPr>
          <w:rFonts w:cstheme="minorHAnsi"/>
          <w:b/>
          <w:bCs/>
          <w:color w:val="000000" w:themeColor="text1"/>
        </w:rPr>
        <w:t>00</w:t>
      </w:r>
      <w:r w:rsidR="00544C2B">
        <w:rPr>
          <w:rFonts w:cstheme="minorHAnsi"/>
          <w:b/>
          <w:bCs/>
          <w:color w:val="000000" w:themeColor="text1"/>
        </w:rPr>
        <w:t xml:space="preserve">   </w:t>
      </w:r>
      <w:r w:rsidR="00544C2B">
        <w:rPr>
          <w:rFonts w:cstheme="minorHAnsi"/>
          <w:b/>
          <w:bCs/>
          <w:color w:val="000000" w:themeColor="text1"/>
        </w:rPr>
        <w:tab/>
        <w:t xml:space="preserve">   </w:t>
      </w:r>
      <w:r w:rsidR="00C530C9">
        <w:rPr>
          <w:rFonts w:cstheme="minorHAnsi"/>
          <w:b/>
          <w:bCs/>
          <w:color w:val="000000" w:themeColor="text1"/>
        </w:rPr>
        <w:t xml:space="preserve">     </w:t>
      </w:r>
      <w:r w:rsidR="00544C2B">
        <w:rPr>
          <w:rFonts w:cstheme="minorHAnsi"/>
          <w:b/>
          <w:bCs/>
          <w:color w:val="000000" w:themeColor="text1"/>
        </w:rPr>
        <w:t>$</w:t>
      </w:r>
      <w:r w:rsidR="00934059">
        <w:rPr>
          <w:rFonts w:cstheme="minorHAnsi"/>
          <w:b/>
          <w:bCs/>
          <w:color w:val="000000" w:themeColor="text1"/>
        </w:rPr>
        <w:t>14</w:t>
      </w:r>
      <w:r w:rsidR="00D35BFA">
        <w:rPr>
          <w:rFonts w:cstheme="minorHAnsi"/>
          <w:b/>
          <w:bCs/>
          <w:color w:val="000000" w:themeColor="text1"/>
        </w:rPr>
        <w:t>5</w:t>
      </w:r>
      <w:r w:rsidR="00F456F1">
        <w:rPr>
          <w:rFonts w:cstheme="minorHAnsi"/>
          <w:b/>
          <w:bCs/>
          <w:color w:val="000000" w:themeColor="text1"/>
        </w:rPr>
        <w:t>.00</w:t>
      </w:r>
      <w:r w:rsidR="00544C2B">
        <w:rPr>
          <w:rFonts w:cstheme="minorHAnsi"/>
          <w:b/>
          <w:bCs/>
          <w:color w:val="000000" w:themeColor="text1"/>
        </w:rPr>
        <w:tab/>
      </w:r>
      <w:r w:rsidR="00544C2B">
        <w:rPr>
          <w:rFonts w:cstheme="minorHAnsi"/>
          <w:b/>
          <w:bCs/>
          <w:color w:val="000000" w:themeColor="text1"/>
        </w:rPr>
        <w:tab/>
        <w:t>___________________</w:t>
      </w:r>
    </w:p>
    <w:p w14:paraId="4F30AB29" w14:textId="192333D7" w:rsidR="00934059" w:rsidRPr="00934059" w:rsidRDefault="00934059" w:rsidP="00F456F1">
      <w:pPr>
        <w:rPr>
          <w:rFonts w:cstheme="minorHAnsi"/>
          <w:b/>
          <w:bCs/>
          <w:color w:val="000000" w:themeColor="text1"/>
          <w:sz w:val="8"/>
          <w:szCs w:val="8"/>
        </w:rPr>
      </w:pPr>
    </w:p>
    <w:p w14:paraId="768880D1" w14:textId="0258C7CB" w:rsidR="00934059" w:rsidRPr="00544C2B" w:rsidRDefault="00565C6C" w:rsidP="00F456F1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       </w:t>
      </w:r>
      <w:r w:rsidR="00A5552D" w:rsidRPr="00A5552D">
        <w:rPr>
          <w:rFonts w:cstheme="minorHAnsi"/>
          <w:b/>
          <w:bCs/>
          <w:color w:val="000000" w:themeColor="text1"/>
        </w:rPr>
        <w:t xml:space="preserve">Rifle </w:t>
      </w:r>
      <w:proofErr w:type="spellStart"/>
      <w:r w:rsidR="00A5552D" w:rsidRPr="00A5552D">
        <w:rPr>
          <w:rFonts w:cstheme="minorHAnsi"/>
          <w:b/>
          <w:bCs/>
          <w:color w:val="000000" w:themeColor="text1"/>
        </w:rPr>
        <w:t>Estándar</w:t>
      </w:r>
      <w:proofErr w:type="spellEnd"/>
      <w:r w:rsidR="00A5552D" w:rsidRPr="00A5552D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A5552D" w:rsidRPr="00A5552D">
        <w:rPr>
          <w:rFonts w:cstheme="minorHAnsi"/>
          <w:b/>
          <w:bCs/>
          <w:color w:val="000000" w:themeColor="text1"/>
        </w:rPr>
        <w:t>Silueta</w:t>
      </w:r>
      <w:proofErr w:type="spellEnd"/>
      <w:r w:rsidR="00A5552D" w:rsidRPr="00A5552D">
        <w:rPr>
          <w:rFonts w:cstheme="minorHAnsi"/>
          <w:b/>
          <w:bCs/>
          <w:color w:val="000000" w:themeColor="text1"/>
        </w:rPr>
        <w:t xml:space="preserve"> Junior </w:t>
      </w:r>
      <w:r w:rsidR="00A5552D">
        <w:rPr>
          <w:rFonts w:cstheme="minorHAnsi"/>
          <w:b/>
          <w:bCs/>
          <w:color w:val="000000" w:themeColor="text1"/>
        </w:rPr>
        <w:tab/>
        <w:t xml:space="preserve">      </w:t>
      </w:r>
      <w:r w:rsidR="00934059">
        <w:rPr>
          <w:rFonts w:cstheme="minorHAnsi"/>
          <w:b/>
          <w:bCs/>
          <w:color w:val="000000" w:themeColor="text1"/>
        </w:rPr>
        <w:t>$</w:t>
      </w:r>
      <w:r w:rsidR="00D35BFA">
        <w:rPr>
          <w:rFonts w:cstheme="minorHAnsi"/>
          <w:b/>
          <w:bCs/>
          <w:color w:val="000000" w:themeColor="text1"/>
        </w:rPr>
        <w:t>50</w:t>
      </w:r>
      <w:r w:rsidR="00934059">
        <w:rPr>
          <w:rFonts w:cstheme="minorHAnsi"/>
          <w:b/>
          <w:bCs/>
          <w:color w:val="000000" w:themeColor="text1"/>
        </w:rPr>
        <w:t xml:space="preserve">.00                </w:t>
      </w:r>
      <w:r w:rsidR="00D35BFA">
        <w:rPr>
          <w:rFonts w:cstheme="minorHAnsi"/>
          <w:b/>
          <w:bCs/>
          <w:color w:val="000000" w:themeColor="text1"/>
        </w:rPr>
        <w:t xml:space="preserve"> </w:t>
      </w:r>
      <w:r w:rsidR="00C530C9">
        <w:rPr>
          <w:rFonts w:cstheme="minorHAnsi"/>
          <w:b/>
          <w:bCs/>
          <w:color w:val="000000" w:themeColor="text1"/>
        </w:rPr>
        <w:t xml:space="preserve">    </w:t>
      </w:r>
      <w:r w:rsidR="00934059">
        <w:rPr>
          <w:rFonts w:cstheme="minorHAnsi"/>
          <w:b/>
          <w:bCs/>
          <w:color w:val="000000" w:themeColor="text1"/>
        </w:rPr>
        <w:t>$</w:t>
      </w:r>
      <w:r w:rsidR="00D35BFA">
        <w:rPr>
          <w:rFonts w:cstheme="minorHAnsi"/>
          <w:b/>
          <w:bCs/>
          <w:color w:val="000000" w:themeColor="text1"/>
        </w:rPr>
        <w:t>6</w:t>
      </w:r>
      <w:r w:rsidR="00934059">
        <w:rPr>
          <w:rFonts w:cstheme="minorHAnsi"/>
          <w:b/>
          <w:bCs/>
          <w:color w:val="000000" w:themeColor="text1"/>
        </w:rPr>
        <w:t>0.00</w:t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  <w:t>___________________</w:t>
      </w:r>
    </w:p>
    <w:p w14:paraId="5A317680" w14:textId="6C8CF935" w:rsidR="00E74A24" w:rsidRPr="00F456F1" w:rsidRDefault="00E74A24" w:rsidP="00F456F1">
      <w:pPr>
        <w:rPr>
          <w:rFonts w:eastAsia="Times New Roman" w:cstheme="minorHAnsi"/>
          <w:b/>
          <w:bCs/>
          <w:color w:val="00B0F0"/>
          <w:sz w:val="8"/>
          <w:szCs w:val="8"/>
        </w:rPr>
      </w:pPr>
    </w:p>
    <w:p w14:paraId="265548E4" w14:textId="41BCF97C" w:rsidR="00544C2B" w:rsidRPr="00544C2B" w:rsidRDefault="00565C6C" w:rsidP="00F456F1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       </w:t>
      </w:r>
      <w:proofErr w:type="spellStart"/>
      <w:r w:rsidR="00A5552D" w:rsidRPr="00A5552D">
        <w:rPr>
          <w:rFonts w:cstheme="minorHAnsi"/>
          <w:b/>
          <w:bCs/>
          <w:color w:val="000000" w:themeColor="text1"/>
        </w:rPr>
        <w:t>Silueta</w:t>
      </w:r>
      <w:proofErr w:type="spellEnd"/>
      <w:r w:rsidR="00A5552D" w:rsidRPr="00A5552D">
        <w:rPr>
          <w:rFonts w:cstheme="minorHAnsi"/>
          <w:b/>
          <w:bCs/>
          <w:color w:val="000000" w:themeColor="text1"/>
        </w:rPr>
        <w:t xml:space="preserve"> Benchrest </w:t>
      </w:r>
      <w:proofErr w:type="spellStart"/>
      <w:r w:rsidR="00A5552D" w:rsidRPr="00A5552D">
        <w:rPr>
          <w:rFonts w:cstheme="minorHAnsi"/>
          <w:b/>
          <w:bCs/>
          <w:color w:val="000000" w:themeColor="text1"/>
        </w:rPr>
        <w:t>Adulto</w:t>
      </w:r>
      <w:proofErr w:type="spellEnd"/>
      <w:r w:rsidR="00544C2B">
        <w:rPr>
          <w:rFonts w:cstheme="minorHAnsi"/>
          <w:b/>
          <w:bCs/>
          <w:color w:val="000000" w:themeColor="text1"/>
        </w:rPr>
        <w:tab/>
      </w:r>
      <w:r w:rsidR="00544C2B">
        <w:rPr>
          <w:rFonts w:cstheme="minorHAnsi"/>
          <w:b/>
          <w:bCs/>
          <w:color w:val="000000" w:themeColor="text1"/>
        </w:rPr>
        <w:tab/>
        <w:t xml:space="preserve">      $</w:t>
      </w:r>
      <w:r w:rsidR="00D35BFA">
        <w:rPr>
          <w:rFonts w:cstheme="minorHAnsi"/>
          <w:b/>
          <w:bCs/>
          <w:color w:val="000000" w:themeColor="text1"/>
        </w:rPr>
        <w:t>90</w:t>
      </w:r>
      <w:r w:rsidR="00544C2B">
        <w:rPr>
          <w:rFonts w:cstheme="minorHAnsi"/>
          <w:b/>
          <w:bCs/>
          <w:color w:val="000000" w:themeColor="text1"/>
        </w:rPr>
        <w:t>.</w:t>
      </w:r>
      <w:r w:rsidR="00F456F1">
        <w:rPr>
          <w:rFonts w:cstheme="minorHAnsi"/>
          <w:b/>
          <w:bCs/>
          <w:color w:val="000000" w:themeColor="text1"/>
        </w:rPr>
        <w:t>00</w:t>
      </w:r>
      <w:r w:rsidR="00544C2B">
        <w:rPr>
          <w:rFonts w:cstheme="minorHAnsi"/>
          <w:b/>
          <w:bCs/>
          <w:color w:val="000000" w:themeColor="text1"/>
        </w:rPr>
        <w:t xml:space="preserve">   </w:t>
      </w:r>
      <w:r w:rsidR="00544C2B">
        <w:rPr>
          <w:rFonts w:cstheme="minorHAnsi"/>
          <w:b/>
          <w:bCs/>
          <w:color w:val="000000" w:themeColor="text1"/>
        </w:rPr>
        <w:tab/>
        <w:t xml:space="preserve">    </w:t>
      </w:r>
      <w:r w:rsidR="00C530C9">
        <w:rPr>
          <w:rFonts w:cstheme="minorHAnsi"/>
          <w:b/>
          <w:bCs/>
          <w:color w:val="000000" w:themeColor="text1"/>
        </w:rPr>
        <w:t xml:space="preserve">    </w:t>
      </w:r>
      <w:r w:rsidR="00544C2B">
        <w:rPr>
          <w:rFonts w:cstheme="minorHAnsi"/>
          <w:b/>
          <w:bCs/>
          <w:color w:val="000000" w:themeColor="text1"/>
        </w:rPr>
        <w:t>$</w:t>
      </w:r>
      <w:r w:rsidR="00D35BFA">
        <w:rPr>
          <w:rFonts w:cstheme="minorHAnsi"/>
          <w:b/>
          <w:bCs/>
          <w:color w:val="000000" w:themeColor="text1"/>
        </w:rPr>
        <w:t>100</w:t>
      </w:r>
      <w:r w:rsidR="00F456F1">
        <w:rPr>
          <w:rFonts w:cstheme="minorHAnsi"/>
          <w:b/>
          <w:bCs/>
          <w:color w:val="000000" w:themeColor="text1"/>
        </w:rPr>
        <w:t>.00</w:t>
      </w:r>
      <w:r w:rsidR="00544C2B">
        <w:rPr>
          <w:rFonts w:cstheme="minorHAnsi"/>
          <w:b/>
          <w:bCs/>
          <w:color w:val="000000" w:themeColor="text1"/>
        </w:rPr>
        <w:tab/>
      </w:r>
      <w:r w:rsidR="00544C2B">
        <w:rPr>
          <w:rFonts w:cstheme="minorHAnsi"/>
          <w:b/>
          <w:bCs/>
          <w:color w:val="000000" w:themeColor="text1"/>
        </w:rPr>
        <w:tab/>
        <w:t>___________________</w:t>
      </w:r>
    </w:p>
    <w:p w14:paraId="30DA154A" w14:textId="77777777" w:rsidR="00544C2B" w:rsidRPr="00934059" w:rsidRDefault="00544C2B" w:rsidP="00F456F1">
      <w:pPr>
        <w:rPr>
          <w:rFonts w:eastAsia="Times New Roman" w:cstheme="minorHAnsi"/>
          <w:b/>
          <w:bCs/>
          <w:color w:val="00B0F0"/>
          <w:sz w:val="8"/>
          <w:szCs w:val="8"/>
        </w:rPr>
      </w:pPr>
    </w:p>
    <w:p w14:paraId="460959F1" w14:textId="06B1A9B1" w:rsidR="00544C2B" w:rsidRDefault="00565C6C" w:rsidP="00F456F1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       </w:t>
      </w:r>
      <w:proofErr w:type="spellStart"/>
      <w:r w:rsidR="00A5552D">
        <w:rPr>
          <w:rFonts w:cstheme="minorHAnsi"/>
          <w:b/>
          <w:bCs/>
          <w:color w:val="000000" w:themeColor="text1"/>
        </w:rPr>
        <w:t>Silueta</w:t>
      </w:r>
      <w:proofErr w:type="spellEnd"/>
      <w:r w:rsidR="00A5552D">
        <w:rPr>
          <w:rFonts w:cstheme="minorHAnsi"/>
          <w:b/>
          <w:bCs/>
          <w:color w:val="000000" w:themeColor="text1"/>
        </w:rPr>
        <w:t xml:space="preserve"> Benchrest</w:t>
      </w:r>
      <w:r w:rsidR="00544C2B">
        <w:rPr>
          <w:rFonts w:cstheme="minorHAnsi"/>
          <w:b/>
          <w:bCs/>
          <w:color w:val="000000" w:themeColor="text1"/>
        </w:rPr>
        <w:t xml:space="preserve"> </w:t>
      </w:r>
      <w:r w:rsidR="00310B11">
        <w:rPr>
          <w:rFonts w:cstheme="minorHAnsi"/>
          <w:b/>
          <w:bCs/>
          <w:color w:val="000000" w:themeColor="text1"/>
        </w:rPr>
        <w:t>Junior</w:t>
      </w:r>
      <w:r w:rsidR="00544C2B">
        <w:rPr>
          <w:rFonts w:cstheme="minorHAnsi"/>
          <w:b/>
          <w:bCs/>
          <w:color w:val="000000" w:themeColor="text1"/>
        </w:rPr>
        <w:tab/>
      </w:r>
      <w:r w:rsidR="00544C2B">
        <w:rPr>
          <w:rFonts w:cstheme="minorHAnsi"/>
          <w:b/>
          <w:bCs/>
          <w:color w:val="000000" w:themeColor="text1"/>
        </w:rPr>
        <w:tab/>
        <w:t xml:space="preserve">      $</w:t>
      </w:r>
      <w:r w:rsidR="00310B11">
        <w:rPr>
          <w:rFonts w:cstheme="minorHAnsi"/>
          <w:b/>
          <w:bCs/>
          <w:color w:val="000000" w:themeColor="text1"/>
        </w:rPr>
        <w:t>50</w:t>
      </w:r>
      <w:r w:rsidR="00544C2B">
        <w:rPr>
          <w:rFonts w:cstheme="minorHAnsi"/>
          <w:b/>
          <w:bCs/>
          <w:color w:val="000000" w:themeColor="text1"/>
        </w:rPr>
        <w:t>.</w:t>
      </w:r>
      <w:r w:rsidR="00F456F1">
        <w:rPr>
          <w:rFonts w:cstheme="minorHAnsi"/>
          <w:b/>
          <w:bCs/>
          <w:color w:val="000000" w:themeColor="text1"/>
        </w:rPr>
        <w:t>00</w:t>
      </w:r>
      <w:r w:rsidR="00544C2B">
        <w:rPr>
          <w:rFonts w:cstheme="minorHAnsi"/>
          <w:b/>
          <w:bCs/>
          <w:color w:val="000000" w:themeColor="text1"/>
        </w:rPr>
        <w:t xml:space="preserve">   </w:t>
      </w:r>
      <w:r w:rsidR="00544C2B">
        <w:rPr>
          <w:rFonts w:cstheme="minorHAnsi"/>
          <w:b/>
          <w:bCs/>
          <w:color w:val="000000" w:themeColor="text1"/>
        </w:rPr>
        <w:tab/>
        <w:t xml:space="preserve">     </w:t>
      </w:r>
      <w:r w:rsidR="00F456F1">
        <w:rPr>
          <w:rFonts w:cstheme="minorHAnsi"/>
          <w:b/>
          <w:bCs/>
          <w:color w:val="000000" w:themeColor="text1"/>
        </w:rPr>
        <w:t xml:space="preserve"> </w:t>
      </w:r>
      <w:r w:rsidR="00C530C9">
        <w:rPr>
          <w:rFonts w:cstheme="minorHAnsi"/>
          <w:b/>
          <w:bCs/>
          <w:color w:val="000000" w:themeColor="text1"/>
        </w:rPr>
        <w:t xml:space="preserve">    </w:t>
      </w:r>
      <w:r w:rsidR="00544C2B">
        <w:rPr>
          <w:rFonts w:cstheme="minorHAnsi"/>
          <w:b/>
          <w:bCs/>
          <w:color w:val="000000" w:themeColor="text1"/>
        </w:rPr>
        <w:t>$</w:t>
      </w:r>
      <w:r w:rsidR="00310B11">
        <w:rPr>
          <w:rFonts w:cstheme="minorHAnsi"/>
          <w:b/>
          <w:bCs/>
          <w:color w:val="000000" w:themeColor="text1"/>
        </w:rPr>
        <w:t>60</w:t>
      </w:r>
      <w:r w:rsidR="00F456F1">
        <w:rPr>
          <w:rFonts w:cstheme="minorHAnsi"/>
          <w:b/>
          <w:bCs/>
          <w:color w:val="000000" w:themeColor="text1"/>
        </w:rPr>
        <w:t>.00</w:t>
      </w:r>
      <w:r w:rsidR="00544C2B">
        <w:rPr>
          <w:rFonts w:cstheme="minorHAnsi"/>
          <w:b/>
          <w:bCs/>
          <w:color w:val="000000" w:themeColor="text1"/>
        </w:rPr>
        <w:tab/>
      </w:r>
      <w:r w:rsidR="00544C2B">
        <w:rPr>
          <w:rFonts w:cstheme="minorHAnsi"/>
          <w:b/>
          <w:bCs/>
          <w:color w:val="000000" w:themeColor="text1"/>
        </w:rPr>
        <w:tab/>
        <w:t>___________________</w:t>
      </w:r>
    </w:p>
    <w:p w14:paraId="12BB60E0" w14:textId="39802DD8" w:rsidR="00565C6C" w:rsidRPr="00565C6C" w:rsidRDefault="00565C6C" w:rsidP="00F456F1">
      <w:pPr>
        <w:rPr>
          <w:rFonts w:cstheme="minorHAnsi"/>
          <w:b/>
          <w:bCs/>
          <w:color w:val="000000" w:themeColor="text1"/>
          <w:sz w:val="8"/>
          <w:szCs w:val="8"/>
        </w:rPr>
      </w:pPr>
    </w:p>
    <w:p w14:paraId="095E6255" w14:textId="0CBCE358" w:rsidR="00C03E95" w:rsidRPr="00C03E95" w:rsidRDefault="00565C6C" w:rsidP="00C03E95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                                                                                                                   </w:t>
      </w:r>
      <w:proofErr w:type="spellStart"/>
      <w:r w:rsidR="00A5552D" w:rsidRPr="00A5552D">
        <w:rPr>
          <w:rFonts w:cstheme="minorHAnsi"/>
          <w:b/>
          <w:bCs/>
          <w:color w:val="000000" w:themeColor="text1"/>
        </w:rPr>
        <w:t>Tasas</w:t>
      </w:r>
      <w:proofErr w:type="spellEnd"/>
      <w:r w:rsidR="00A5552D" w:rsidRPr="00A5552D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A5552D" w:rsidRPr="00A5552D">
        <w:rPr>
          <w:rFonts w:cstheme="minorHAnsi"/>
          <w:b/>
          <w:bCs/>
          <w:color w:val="000000" w:themeColor="text1"/>
        </w:rPr>
        <w:t>totales</w:t>
      </w:r>
      <w:proofErr w:type="spellEnd"/>
      <w:r w:rsidR="00A5552D" w:rsidRPr="00A5552D">
        <w:rPr>
          <w:rFonts w:cstheme="minorHAnsi"/>
          <w:b/>
          <w:bCs/>
          <w:color w:val="000000" w:themeColor="text1"/>
        </w:rPr>
        <w:t xml:space="preserve"> </w:t>
      </w:r>
      <w:r w:rsidR="009112E1">
        <w:rPr>
          <w:rFonts w:cstheme="minorHAnsi"/>
          <w:b/>
          <w:bCs/>
          <w:color w:val="000000" w:themeColor="text1"/>
        </w:rPr>
        <w:t>*</w:t>
      </w:r>
      <w:r>
        <w:rPr>
          <w:rFonts w:cstheme="minorHAnsi"/>
          <w:b/>
          <w:bCs/>
          <w:color w:val="000000" w:themeColor="text1"/>
        </w:rPr>
        <w:t>:  ___________________</w:t>
      </w:r>
    </w:p>
    <w:p w14:paraId="078F3776" w14:textId="602A6980" w:rsidR="00A5552D" w:rsidRDefault="00A5552D" w:rsidP="00A5552D">
      <w:pPr>
        <w:shd w:val="clear" w:color="auto" w:fill="FFFFFF"/>
        <w:spacing w:line="330" w:lineRule="atLeast"/>
        <w:ind w:left="270"/>
        <w:rPr>
          <w:rFonts w:eastAsia="Times New Roman" w:cstheme="minorHAnsi"/>
          <w:b/>
          <w:bCs/>
          <w:color w:val="0070C0"/>
        </w:rPr>
      </w:pPr>
      <w:r w:rsidRPr="00A5552D">
        <w:rPr>
          <w:rFonts w:eastAsia="Times New Roman" w:cstheme="minorHAnsi"/>
          <w:b/>
          <w:bCs/>
          <w:color w:val="0070C0"/>
        </w:rPr>
        <w:t>*NOTA: TODAS LAS INSCRIPCIONES DE PAGO INCLUYEN UNA COMIDA DE CATERING TANTO EL SÁBADO COMO EL DOMINGO.</w:t>
      </w:r>
      <w:r>
        <w:rPr>
          <w:rFonts w:eastAsia="Times New Roman" w:cstheme="minorHAnsi"/>
          <w:b/>
          <w:bCs/>
          <w:color w:val="0070C0"/>
        </w:rPr>
        <w:t xml:space="preserve"> </w:t>
      </w:r>
      <w:r w:rsidRPr="00A5552D">
        <w:rPr>
          <w:rFonts w:eastAsia="Times New Roman" w:cstheme="minorHAnsi"/>
          <w:b/>
          <w:bCs/>
          <w:color w:val="0070C0"/>
        </w:rPr>
        <w:t>TODOS LOS JUNIORS INSCRITOS RECIBIRÁN UN LADRILLO GRATUITO DE SK RIFLE MATCH (LÍMITE DE 40 LADRILLOS)</w:t>
      </w:r>
      <w:r>
        <w:rPr>
          <w:rFonts w:eastAsia="Times New Roman" w:cstheme="minorHAnsi"/>
          <w:b/>
          <w:bCs/>
          <w:color w:val="0070C0"/>
        </w:rPr>
        <w:t>.</w:t>
      </w:r>
    </w:p>
    <w:p w14:paraId="0C2F0CBB" w14:textId="59727716" w:rsidR="00565C6C" w:rsidRDefault="00B32DF9" w:rsidP="00A5552D">
      <w:pPr>
        <w:shd w:val="clear" w:color="auto" w:fill="FFFFFF"/>
        <w:spacing w:line="330" w:lineRule="atLeast"/>
        <w:ind w:left="270"/>
        <w:rPr>
          <w:rFonts w:eastAsia="Times New Roman" w:cstheme="minorHAnsi"/>
          <w:b/>
          <w:bCs/>
          <w:color w:val="000000" w:themeColor="text1"/>
        </w:rPr>
      </w:pPr>
      <w:proofErr w:type="spellStart"/>
      <w:r w:rsidRPr="00B32DF9">
        <w:rPr>
          <w:rFonts w:eastAsia="Times New Roman" w:cstheme="minorHAnsi"/>
          <w:b/>
          <w:bCs/>
          <w:color w:val="000000" w:themeColor="text1"/>
        </w:rPr>
        <w:t>Enviar</w:t>
      </w:r>
      <w:proofErr w:type="spellEnd"/>
      <w:r w:rsidRPr="00B32DF9">
        <w:rPr>
          <w:rFonts w:eastAsia="Times New Roman" w:cstheme="minorHAnsi"/>
          <w:b/>
          <w:bCs/>
          <w:color w:val="000000" w:themeColor="text1"/>
        </w:rPr>
        <w:t xml:space="preserve"> por </w:t>
      </w:r>
      <w:proofErr w:type="spellStart"/>
      <w:r w:rsidRPr="00B32DF9">
        <w:rPr>
          <w:rFonts w:eastAsia="Times New Roman" w:cstheme="minorHAnsi"/>
          <w:b/>
          <w:bCs/>
          <w:color w:val="000000" w:themeColor="text1"/>
        </w:rPr>
        <w:t>correo</w:t>
      </w:r>
      <w:proofErr w:type="spellEnd"/>
      <w:r w:rsidRPr="00B32DF9">
        <w:rPr>
          <w:rFonts w:eastAsia="Times New Roman" w:cstheme="minorHAnsi"/>
          <w:b/>
          <w:bCs/>
          <w:color w:val="000000" w:themeColor="text1"/>
        </w:rPr>
        <w:t xml:space="preserve"> con cheques a </w:t>
      </w:r>
      <w:proofErr w:type="spellStart"/>
      <w:r w:rsidRPr="00B32DF9">
        <w:rPr>
          <w:rFonts w:eastAsia="Times New Roman" w:cstheme="minorHAnsi"/>
          <w:b/>
          <w:bCs/>
          <w:color w:val="000000" w:themeColor="text1"/>
        </w:rPr>
        <w:t>nombre</w:t>
      </w:r>
      <w:proofErr w:type="spellEnd"/>
      <w:r w:rsidRPr="00B32DF9">
        <w:rPr>
          <w:rFonts w:eastAsia="Times New Roman" w:cstheme="minorHAnsi"/>
          <w:b/>
          <w:bCs/>
          <w:color w:val="000000" w:themeColor="text1"/>
        </w:rPr>
        <w:t xml:space="preserve"> de</w:t>
      </w:r>
      <w:r w:rsidR="004A4280" w:rsidRPr="00565C6C">
        <w:rPr>
          <w:rFonts w:eastAsia="Times New Roman" w:cstheme="minorHAnsi"/>
          <w:b/>
          <w:bCs/>
          <w:color w:val="000000" w:themeColor="text1"/>
        </w:rPr>
        <w:t xml:space="preserve">: </w:t>
      </w:r>
      <w:r w:rsidR="00D65379" w:rsidRPr="00565C6C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4A4280" w:rsidRPr="00565C6C">
        <w:rPr>
          <w:rFonts w:eastAsia="Times New Roman" w:cstheme="minorHAnsi"/>
          <w:b/>
          <w:bCs/>
          <w:color w:val="000000" w:themeColor="text1"/>
        </w:rPr>
        <w:tab/>
      </w:r>
      <w:r w:rsidR="00D65379" w:rsidRPr="00565C6C">
        <w:rPr>
          <w:rFonts w:eastAsia="Times New Roman" w:cstheme="minorHAnsi"/>
          <w:b/>
          <w:bCs/>
          <w:color w:val="000000" w:themeColor="text1"/>
        </w:rPr>
        <w:t xml:space="preserve">Steve </w:t>
      </w:r>
      <w:proofErr w:type="spellStart"/>
      <w:r w:rsidR="00D65379" w:rsidRPr="00565C6C">
        <w:rPr>
          <w:rFonts w:eastAsia="Times New Roman" w:cstheme="minorHAnsi"/>
          <w:b/>
          <w:bCs/>
          <w:color w:val="000000" w:themeColor="text1"/>
        </w:rPr>
        <w:t>Joen</w:t>
      </w:r>
      <w:r w:rsidR="00565C6C">
        <w:rPr>
          <w:rFonts w:eastAsia="Times New Roman" w:cstheme="minorHAnsi"/>
          <w:b/>
          <w:bCs/>
          <w:color w:val="000000" w:themeColor="text1"/>
        </w:rPr>
        <w:t>s</w:t>
      </w:r>
      <w:proofErr w:type="spellEnd"/>
    </w:p>
    <w:p w14:paraId="3DAA1D2B" w14:textId="5EB51559" w:rsidR="00565C6C" w:rsidRDefault="00565C6C" w:rsidP="00565C6C">
      <w:pPr>
        <w:shd w:val="clear" w:color="auto" w:fill="FFFFFF"/>
        <w:spacing w:line="330" w:lineRule="atLeast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ab/>
      </w:r>
      <w:r>
        <w:rPr>
          <w:rFonts w:eastAsia="Times New Roman" w:cstheme="minorHAnsi"/>
          <w:b/>
          <w:bCs/>
          <w:color w:val="000000" w:themeColor="text1"/>
        </w:rPr>
        <w:tab/>
      </w:r>
      <w:r>
        <w:rPr>
          <w:rFonts w:eastAsia="Times New Roman" w:cstheme="minorHAnsi"/>
          <w:b/>
          <w:bCs/>
          <w:color w:val="000000" w:themeColor="text1"/>
        </w:rPr>
        <w:tab/>
      </w:r>
      <w:r>
        <w:rPr>
          <w:rFonts w:eastAsia="Times New Roman" w:cstheme="minorHAnsi"/>
          <w:b/>
          <w:bCs/>
          <w:color w:val="000000" w:themeColor="text1"/>
        </w:rPr>
        <w:tab/>
      </w:r>
      <w:r>
        <w:rPr>
          <w:rFonts w:eastAsia="Times New Roman" w:cstheme="minorHAnsi"/>
          <w:b/>
          <w:bCs/>
          <w:color w:val="000000" w:themeColor="text1"/>
        </w:rPr>
        <w:tab/>
      </w:r>
      <w:r w:rsidR="00B32DF9">
        <w:rPr>
          <w:rFonts w:eastAsia="Times New Roman" w:cstheme="minorHAnsi"/>
          <w:b/>
          <w:bCs/>
          <w:color w:val="000000" w:themeColor="text1"/>
        </w:rPr>
        <w:tab/>
      </w:r>
      <w:r w:rsidR="00B32DF9">
        <w:rPr>
          <w:rFonts w:eastAsia="Times New Roman" w:cstheme="minorHAnsi"/>
          <w:b/>
          <w:bCs/>
          <w:color w:val="000000" w:themeColor="text1"/>
        </w:rPr>
        <w:tab/>
      </w:r>
      <w:r w:rsidR="00D65379" w:rsidRPr="00565C6C">
        <w:rPr>
          <w:rFonts w:eastAsia="Times New Roman" w:cstheme="minorHAnsi"/>
          <w:b/>
          <w:bCs/>
          <w:color w:val="000000" w:themeColor="text1"/>
        </w:rPr>
        <w:t>69</w:t>
      </w:r>
      <w:r w:rsidR="004A4280" w:rsidRPr="00565C6C">
        <w:rPr>
          <w:rFonts w:eastAsia="Times New Roman" w:cstheme="minorHAnsi"/>
          <w:b/>
          <w:bCs/>
          <w:color w:val="000000" w:themeColor="text1"/>
        </w:rPr>
        <w:t>39 Shady Lane</w:t>
      </w:r>
    </w:p>
    <w:p w14:paraId="2112E34E" w14:textId="0E73B603" w:rsidR="004A4280" w:rsidRPr="00565C6C" w:rsidRDefault="00565C6C" w:rsidP="00565C6C">
      <w:pPr>
        <w:shd w:val="clear" w:color="auto" w:fill="FFFFFF"/>
        <w:spacing w:line="330" w:lineRule="atLeast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ab/>
      </w:r>
      <w:r>
        <w:rPr>
          <w:rFonts w:eastAsia="Times New Roman" w:cstheme="minorHAnsi"/>
          <w:b/>
          <w:bCs/>
          <w:color w:val="000000" w:themeColor="text1"/>
        </w:rPr>
        <w:tab/>
      </w:r>
      <w:r>
        <w:rPr>
          <w:rFonts w:eastAsia="Times New Roman" w:cstheme="minorHAnsi"/>
          <w:b/>
          <w:bCs/>
          <w:color w:val="000000" w:themeColor="text1"/>
        </w:rPr>
        <w:tab/>
      </w:r>
      <w:r>
        <w:rPr>
          <w:rFonts w:eastAsia="Times New Roman" w:cstheme="minorHAnsi"/>
          <w:b/>
          <w:bCs/>
          <w:color w:val="000000" w:themeColor="text1"/>
        </w:rPr>
        <w:tab/>
      </w:r>
      <w:r>
        <w:rPr>
          <w:rFonts w:eastAsia="Times New Roman" w:cstheme="minorHAnsi"/>
          <w:b/>
          <w:bCs/>
          <w:color w:val="000000" w:themeColor="text1"/>
        </w:rPr>
        <w:tab/>
      </w:r>
      <w:r w:rsidR="00B32DF9">
        <w:rPr>
          <w:rFonts w:eastAsia="Times New Roman" w:cstheme="minorHAnsi"/>
          <w:b/>
          <w:bCs/>
          <w:color w:val="000000" w:themeColor="text1"/>
        </w:rPr>
        <w:tab/>
      </w:r>
      <w:r w:rsidR="00B32DF9">
        <w:rPr>
          <w:rFonts w:eastAsia="Times New Roman" w:cstheme="minorHAnsi"/>
          <w:b/>
          <w:bCs/>
          <w:color w:val="000000" w:themeColor="text1"/>
        </w:rPr>
        <w:tab/>
      </w:r>
      <w:r w:rsidR="004A4280" w:rsidRPr="00565C6C">
        <w:rPr>
          <w:rFonts w:eastAsia="Times New Roman" w:cstheme="minorHAnsi"/>
          <w:b/>
          <w:bCs/>
          <w:color w:val="000000" w:themeColor="text1"/>
        </w:rPr>
        <w:t>Sugar Land, TX 77479</w:t>
      </w:r>
    </w:p>
    <w:p w14:paraId="26099D58" w14:textId="70CCA80E" w:rsidR="004A4280" w:rsidRPr="00565C6C" w:rsidRDefault="004A4280" w:rsidP="002D5A88">
      <w:pPr>
        <w:shd w:val="clear" w:color="auto" w:fill="FFFFFF"/>
        <w:spacing w:line="330" w:lineRule="atLeast"/>
        <w:rPr>
          <w:rFonts w:eastAsia="Times New Roman" w:cstheme="minorHAnsi"/>
          <w:b/>
          <w:bCs/>
          <w:color w:val="000000" w:themeColor="text1"/>
        </w:rPr>
      </w:pPr>
      <w:r w:rsidRPr="00565C6C">
        <w:rPr>
          <w:rFonts w:eastAsia="Times New Roman" w:cstheme="minorHAnsi"/>
          <w:b/>
          <w:bCs/>
          <w:color w:val="000000" w:themeColor="text1"/>
        </w:rPr>
        <w:t xml:space="preserve">                                        </w:t>
      </w:r>
      <w:r w:rsidR="00565C6C">
        <w:rPr>
          <w:rFonts w:eastAsia="Times New Roman" w:cstheme="minorHAnsi"/>
          <w:b/>
          <w:bCs/>
          <w:color w:val="000000" w:themeColor="text1"/>
        </w:rPr>
        <w:t xml:space="preserve">              </w:t>
      </w:r>
      <w:r w:rsidRPr="00565C6C">
        <w:rPr>
          <w:rFonts w:eastAsia="Times New Roman" w:cstheme="minorHAnsi"/>
          <w:b/>
          <w:bCs/>
          <w:color w:val="000000" w:themeColor="text1"/>
        </w:rPr>
        <w:t xml:space="preserve">                  </w:t>
      </w:r>
      <w:r w:rsidR="00B32DF9">
        <w:rPr>
          <w:rFonts w:eastAsia="Times New Roman" w:cstheme="minorHAnsi"/>
          <w:b/>
          <w:bCs/>
          <w:color w:val="000000" w:themeColor="text1"/>
        </w:rPr>
        <w:tab/>
      </w:r>
      <w:r w:rsidR="00B32DF9">
        <w:rPr>
          <w:rFonts w:eastAsia="Times New Roman" w:cstheme="minorHAnsi"/>
          <w:b/>
          <w:bCs/>
          <w:color w:val="000000" w:themeColor="text1"/>
        </w:rPr>
        <w:tab/>
      </w:r>
      <w:r w:rsidR="00B32DF9">
        <w:rPr>
          <w:rFonts w:eastAsia="Times New Roman" w:cstheme="minorHAnsi"/>
          <w:b/>
          <w:bCs/>
          <w:color w:val="000000" w:themeColor="text1"/>
        </w:rPr>
        <w:tab/>
      </w:r>
      <w:hyperlink r:id="rId17" w:history="1">
        <w:r w:rsidR="00B32DF9" w:rsidRPr="005763B5">
          <w:rPr>
            <w:rStyle w:val="Hyperlink"/>
            <w:rFonts w:eastAsia="Times New Roman" w:cstheme="minorHAnsi"/>
            <w:b/>
            <w:bCs/>
          </w:rPr>
          <w:t>Joens@swbell.net</w:t>
        </w:r>
      </w:hyperlink>
    </w:p>
    <w:p w14:paraId="2B71515D" w14:textId="38622244" w:rsidR="005B7E60" w:rsidRDefault="004A4280" w:rsidP="002337A0">
      <w:pPr>
        <w:shd w:val="clear" w:color="auto" w:fill="FFFFFF"/>
        <w:spacing w:line="330" w:lineRule="atLeast"/>
        <w:rPr>
          <w:rFonts w:eastAsia="Times New Roman" w:cstheme="minorHAnsi"/>
          <w:b/>
          <w:bCs/>
          <w:color w:val="000000" w:themeColor="text1"/>
        </w:rPr>
      </w:pPr>
      <w:r w:rsidRPr="00565C6C">
        <w:rPr>
          <w:rFonts w:eastAsia="Times New Roman" w:cstheme="minorHAnsi"/>
          <w:b/>
          <w:bCs/>
          <w:color w:val="000000" w:themeColor="text1"/>
        </w:rPr>
        <w:t xml:space="preserve">           </w:t>
      </w:r>
      <w:proofErr w:type="spellStart"/>
      <w:r w:rsidR="00DE03AB" w:rsidRPr="00DE03AB">
        <w:rPr>
          <w:rFonts w:eastAsia="Times New Roman" w:cstheme="minorHAnsi"/>
          <w:b/>
          <w:bCs/>
          <w:color w:val="000000" w:themeColor="text1"/>
        </w:rPr>
        <w:t>Llame</w:t>
      </w:r>
      <w:proofErr w:type="spellEnd"/>
      <w:r w:rsidR="00DE03AB" w:rsidRPr="00DE03AB">
        <w:rPr>
          <w:rFonts w:eastAsia="Times New Roman" w:cstheme="minorHAnsi"/>
          <w:b/>
          <w:bCs/>
          <w:color w:val="000000" w:themeColor="text1"/>
        </w:rPr>
        <w:t xml:space="preserve"> o </w:t>
      </w:r>
      <w:proofErr w:type="spellStart"/>
      <w:r w:rsidR="00DE03AB" w:rsidRPr="00DE03AB">
        <w:rPr>
          <w:rFonts w:eastAsia="Times New Roman" w:cstheme="minorHAnsi"/>
          <w:b/>
          <w:bCs/>
          <w:color w:val="000000" w:themeColor="text1"/>
        </w:rPr>
        <w:t>envíe</w:t>
      </w:r>
      <w:proofErr w:type="spellEnd"/>
      <w:r w:rsidR="00DE03AB" w:rsidRPr="00DE03AB">
        <w:rPr>
          <w:rFonts w:eastAsia="Times New Roman" w:cstheme="minorHAnsi"/>
          <w:b/>
          <w:bCs/>
          <w:color w:val="000000" w:themeColor="text1"/>
        </w:rPr>
        <w:t xml:space="preserve"> un </w:t>
      </w:r>
      <w:proofErr w:type="spellStart"/>
      <w:r w:rsidR="00DE03AB" w:rsidRPr="00DE03AB">
        <w:rPr>
          <w:rFonts w:eastAsia="Times New Roman" w:cstheme="minorHAnsi"/>
          <w:b/>
          <w:bCs/>
          <w:color w:val="000000" w:themeColor="text1"/>
        </w:rPr>
        <w:t>mensaje</w:t>
      </w:r>
      <w:proofErr w:type="spellEnd"/>
      <w:r w:rsidR="00DE03AB" w:rsidRPr="00DE03AB">
        <w:rPr>
          <w:rFonts w:eastAsia="Times New Roman" w:cstheme="minorHAnsi"/>
          <w:b/>
          <w:bCs/>
          <w:color w:val="000000" w:themeColor="text1"/>
        </w:rPr>
        <w:t xml:space="preserve"> de </w:t>
      </w:r>
      <w:proofErr w:type="spellStart"/>
      <w:r w:rsidR="00DE03AB" w:rsidRPr="00DE03AB">
        <w:rPr>
          <w:rFonts w:eastAsia="Times New Roman" w:cstheme="minorHAnsi"/>
          <w:b/>
          <w:bCs/>
          <w:color w:val="000000" w:themeColor="text1"/>
        </w:rPr>
        <w:t>texto</w:t>
      </w:r>
      <w:proofErr w:type="spellEnd"/>
      <w:r w:rsidR="00DE03AB" w:rsidRPr="00DE03AB">
        <w:rPr>
          <w:rFonts w:eastAsia="Times New Roman" w:cstheme="minorHAnsi"/>
          <w:b/>
          <w:bCs/>
          <w:color w:val="000000" w:themeColor="text1"/>
        </w:rPr>
        <w:t xml:space="preserve"> al 281 787-4344 (no se </w:t>
      </w:r>
      <w:proofErr w:type="spellStart"/>
      <w:r w:rsidR="00DE03AB" w:rsidRPr="00DE03AB">
        <w:rPr>
          <w:rFonts w:eastAsia="Times New Roman" w:cstheme="minorHAnsi"/>
          <w:b/>
          <w:bCs/>
          <w:color w:val="000000" w:themeColor="text1"/>
        </w:rPr>
        <w:t>admiten</w:t>
      </w:r>
      <w:proofErr w:type="spellEnd"/>
      <w:r w:rsidR="00DE03AB" w:rsidRPr="00DE03AB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="00DE03AB" w:rsidRPr="00DE03AB">
        <w:rPr>
          <w:rFonts w:eastAsia="Times New Roman" w:cstheme="minorHAnsi"/>
          <w:b/>
          <w:bCs/>
          <w:color w:val="000000" w:themeColor="text1"/>
        </w:rPr>
        <w:t>llamadas</w:t>
      </w:r>
      <w:proofErr w:type="spellEnd"/>
      <w:r w:rsidR="00DE03AB" w:rsidRPr="00DE03AB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="00DE03AB" w:rsidRPr="00DE03AB">
        <w:rPr>
          <w:rFonts w:eastAsia="Times New Roman" w:cstheme="minorHAnsi"/>
          <w:b/>
          <w:bCs/>
          <w:color w:val="000000" w:themeColor="text1"/>
        </w:rPr>
        <w:t>después</w:t>
      </w:r>
      <w:proofErr w:type="spellEnd"/>
      <w:r w:rsidR="00DE03AB" w:rsidRPr="00DE03AB">
        <w:rPr>
          <w:rFonts w:eastAsia="Times New Roman" w:cstheme="minorHAnsi"/>
          <w:b/>
          <w:bCs/>
          <w:color w:val="000000" w:themeColor="text1"/>
        </w:rPr>
        <w:t xml:space="preserve"> de las 21:00, hora central)</w:t>
      </w:r>
    </w:p>
    <w:sectPr w:rsidR="005B7E60" w:rsidSect="008F55FF">
      <w:headerReference w:type="default" r:id="rId18"/>
      <w:footerReference w:type="even" r:id="rId19"/>
      <w:footerReference w:type="default" r:id="rId20"/>
      <w:pgSz w:w="12240" w:h="15840" w:code="1"/>
      <w:pgMar w:top="432" w:right="576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C2D2" w14:textId="77777777" w:rsidR="00475CDE" w:rsidRDefault="00475CDE" w:rsidP="00C575BE">
      <w:r>
        <w:separator/>
      </w:r>
    </w:p>
  </w:endnote>
  <w:endnote w:type="continuationSeparator" w:id="0">
    <w:p w14:paraId="76CCC073" w14:textId="77777777" w:rsidR="00475CDE" w:rsidRDefault="00475CDE" w:rsidP="00C5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9692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3ED2C2" w14:textId="30BDA4CD" w:rsidR="00C575BE" w:rsidRDefault="00C575BE" w:rsidP="005F3A5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C39BDB" w14:textId="77777777" w:rsidR="00C575BE" w:rsidRDefault="00C57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058447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88B162" w14:textId="23451C5C" w:rsidR="00C575BE" w:rsidRDefault="00C575BE" w:rsidP="005F3A5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8F0A3E" w14:textId="77777777" w:rsidR="00C575BE" w:rsidRDefault="00C57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D92F" w14:textId="77777777" w:rsidR="00475CDE" w:rsidRDefault="00475CDE" w:rsidP="00C575BE">
      <w:r>
        <w:separator/>
      </w:r>
    </w:p>
  </w:footnote>
  <w:footnote w:type="continuationSeparator" w:id="0">
    <w:p w14:paraId="6C2683B5" w14:textId="77777777" w:rsidR="00475CDE" w:rsidRDefault="00475CDE" w:rsidP="00C57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F6DA" w14:textId="3AD69850" w:rsidR="00C575BE" w:rsidRDefault="00C575BE" w:rsidP="00C575BE">
    <w:pPr>
      <w:pStyle w:val="Header"/>
      <w:jc w:val="center"/>
    </w:pPr>
    <w:r>
      <w:rPr>
        <w:noProof/>
      </w:rPr>
      <w:drawing>
        <wp:inline distT="0" distB="0" distL="0" distR="0" wp14:anchorId="559E0B74" wp14:editId="13F8987A">
          <wp:extent cx="4931764" cy="765631"/>
          <wp:effectExtent l="0" t="0" r="0" b="0"/>
          <wp:docPr id="4" name="Picture 4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6196" cy="794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14CA8" w14:textId="77777777" w:rsidR="00C575BE" w:rsidRDefault="00C57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0028A4"/>
    <w:multiLevelType w:val="multilevel"/>
    <w:tmpl w:val="886A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56943CF"/>
    <w:multiLevelType w:val="multilevel"/>
    <w:tmpl w:val="50A0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7335A6F"/>
    <w:multiLevelType w:val="multilevel"/>
    <w:tmpl w:val="2074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A417EBA"/>
    <w:multiLevelType w:val="hybridMultilevel"/>
    <w:tmpl w:val="CF62A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890FD0"/>
    <w:multiLevelType w:val="multilevel"/>
    <w:tmpl w:val="AC14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D9B2CE7"/>
    <w:multiLevelType w:val="hybridMultilevel"/>
    <w:tmpl w:val="C7885690"/>
    <w:lvl w:ilvl="0" w:tplc="C2525B2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0B803F2"/>
    <w:multiLevelType w:val="hybridMultilevel"/>
    <w:tmpl w:val="CE064F14"/>
    <w:lvl w:ilvl="0" w:tplc="C2525B2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E834AAC"/>
    <w:multiLevelType w:val="multilevel"/>
    <w:tmpl w:val="CEB4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622156F"/>
    <w:multiLevelType w:val="hybridMultilevel"/>
    <w:tmpl w:val="0F6049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FD82463"/>
    <w:multiLevelType w:val="hybridMultilevel"/>
    <w:tmpl w:val="24ECBEF6"/>
    <w:lvl w:ilvl="0" w:tplc="FFFFFFFF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BDD4E92"/>
    <w:multiLevelType w:val="multilevel"/>
    <w:tmpl w:val="103A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F6F468A"/>
    <w:multiLevelType w:val="multilevel"/>
    <w:tmpl w:val="D53C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FE33A1C"/>
    <w:multiLevelType w:val="multilevel"/>
    <w:tmpl w:val="0702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D556BA8"/>
    <w:multiLevelType w:val="multilevel"/>
    <w:tmpl w:val="BCD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1E37C8"/>
    <w:multiLevelType w:val="hybridMultilevel"/>
    <w:tmpl w:val="6FF21F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84BD9"/>
    <w:multiLevelType w:val="multilevel"/>
    <w:tmpl w:val="21C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0356BC"/>
    <w:multiLevelType w:val="hybridMultilevel"/>
    <w:tmpl w:val="7302A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20E04AE"/>
    <w:multiLevelType w:val="hybridMultilevel"/>
    <w:tmpl w:val="8FAE8712"/>
    <w:lvl w:ilvl="0" w:tplc="C2525B2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393BFD"/>
    <w:multiLevelType w:val="hybridMultilevel"/>
    <w:tmpl w:val="5364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D2474"/>
    <w:multiLevelType w:val="hybridMultilevel"/>
    <w:tmpl w:val="6EE8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21685"/>
    <w:multiLevelType w:val="hybridMultilevel"/>
    <w:tmpl w:val="7BC2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FA142E0"/>
    <w:multiLevelType w:val="hybridMultilevel"/>
    <w:tmpl w:val="A274C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8525F2"/>
    <w:multiLevelType w:val="multilevel"/>
    <w:tmpl w:val="DFB4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3165C7A"/>
    <w:multiLevelType w:val="multilevel"/>
    <w:tmpl w:val="1E6A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6"/>
  </w:num>
  <w:num w:numId="2">
    <w:abstractNumId w:val="16"/>
  </w:num>
  <w:num w:numId="3">
    <w:abstractNumId w:val="10"/>
  </w:num>
  <w:num w:numId="4">
    <w:abstractNumId w:val="42"/>
  </w:num>
  <w:num w:numId="5">
    <w:abstractNumId w:val="20"/>
  </w:num>
  <w:num w:numId="6">
    <w:abstractNumId w:val="26"/>
  </w:num>
  <w:num w:numId="7">
    <w:abstractNumId w:val="3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24"/>
  </w:num>
  <w:num w:numId="20">
    <w:abstractNumId w:val="37"/>
  </w:num>
  <w:num w:numId="21">
    <w:abstractNumId w:val="30"/>
  </w:num>
  <w:num w:numId="22">
    <w:abstractNumId w:val="14"/>
  </w:num>
  <w:num w:numId="23">
    <w:abstractNumId w:val="46"/>
  </w:num>
  <w:num w:numId="24">
    <w:abstractNumId w:val="13"/>
  </w:num>
  <w:num w:numId="25">
    <w:abstractNumId w:val="22"/>
  </w:num>
  <w:num w:numId="26">
    <w:abstractNumId w:val="12"/>
  </w:num>
  <w:num w:numId="27">
    <w:abstractNumId w:val="34"/>
  </w:num>
  <w:num w:numId="28">
    <w:abstractNumId w:val="29"/>
  </w:num>
  <w:num w:numId="29">
    <w:abstractNumId w:val="44"/>
  </w:num>
  <w:num w:numId="30">
    <w:abstractNumId w:val="27"/>
  </w:num>
  <w:num w:numId="31">
    <w:abstractNumId w:val="28"/>
  </w:num>
  <w:num w:numId="32">
    <w:abstractNumId w:val="21"/>
  </w:num>
  <w:num w:numId="33">
    <w:abstractNumId w:val="32"/>
  </w:num>
  <w:num w:numId="34">
    <w:abstractNumId w:val="17"/>
  </w:num>
  <w:num w:numId="35">
    <w:abstractNumId w:val="45"/>
  </w:num>
  <w:num w:numId="36">
    <w:abstractNumId w:val="11"/>
  </w:num>
  <w:num w:numId="37">
    <w:abstractNumId w:val="43"/>
  </w:num>
  <w:num w:numId="38">
    <w:abstractNumId w:val="35"/>
  </w:num>
  <w:num w:numId="39">
    <w:abstractNumId w:val="25"/>
  </w:num>
  <w:num w:numId="40">
    <w:abstractNumId w:val="41"/>
  </w:num>
  <w:num w:numId="41">
    <w:abstractNumId w:val="40"/>
  </w:num>
  <w:num w:numId="42">
    <w:abstractNumId w:val="39"/>
  </w:num>
  <w:num w:numId="43">
    <w:abstractNumId w:val="33"/>
  </w:num>
  <w:num w:numId="44">
    <w:abstractNumId w:val="15"/>
  </w:num>
  <w:num w:numId="45">
    <w:abstractNumId w:val="18"/>
  </w:num>
  <w:num w:numId="46">
    <w:abstractNumId w:val="19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F8"/>
    <w:rsid w:val="000021E6"/>
    <w:rsid w:val="000214D4"/>
    <w:rsid w:val="0002239A"/>
    <w:rsid w:val="000317BD"/>
    <w:rsid w:val="0005562D"/>
    <w:rsid w:val="00071B40"/>
    <w:rsid w:val="00073950"/>
    <w:rsid w:val="00074AD5"/>
    <w:rsid w:val="000F7974"/>
    <w:rsid w:val="00111D80"/>
    <w:rsid w:val="00126366"/>
    <w:rsid w:val="001306B9"/>
    <w:rsid w:val="00135564"/>
    <w:rsid w:val="00151CC3"/>
    <w:rsid w:val="00171829"/>
    <w:rsid w:val="00177D46"/>
    <w:rsid w:val="00183808"/>
    <w:rsid w:val="00185C17"/>
    <w:rsid w:val="00186B1D"/>
    <w:rsid w:val="001955CB"/>
    <w:rsid w:val="001A14D9"/>
    <w:rsid w:val="001A3002"/>
    <w:rsid w:val="001A5EC1"/>
    <w:rsid w:val="001B38EE"/>
    <w:rsid w:val="001B5734"/>
    <w:rsid w:val="001B6493"/>
    <w:rsid w:val="001B6FDB"/>
    <w:rsid w:val="001E12D8"/>
    <w:rsid w:val="00210091"/>
    <w:rsid w:val="00220C5B"/>
    <w:rsid w:val="002337A0"/>
    <w:rsid w:val="00233A0C"/>
    <w:rsid w:val="00247C08"/>
    <w:rsid w:val="002604AF"/>
    <w:rsid w:val="00263A3B"/>
    <w:rsid w:val="0026421C"/>
    <w:rsid w:val="00270729"/>
    <w:rsid w:val="00283CB7"/>
    <w:rsid w:val="0029023F"/>
    <w:rsid w:val="00295F2D"/>
    <w:rsid w:val="002A0AE3"/>
    <w:rsid w:val="002D5A88"/>
    <w:rsid w:val="002E3AA0"/>
    <w:rsid w:val="002E59F5"/>
    <w:rsid w:val="002E7B44"/>
    <w:rsid w:val="00310B11"/>
    <w:rsid w:val="003118A4"/>
    <w:rsid w:val="00312522"/>
    <w:rsid w:val="00314E2C"/>
    <w:rsid w:val="003241C2"/>
    <w:rsid w:val="00324DD7"/>
    <w:rsid w:val="00367424"/>
    <w:rsid w:val="00370657"/>
    <w:rsid w:val="003758DB"/>
    <w:rsid w:val="0038354D"/>
    <w:rsid w:val="00393B27"/>
    <w:rsid w:val="003A3E8E"/>
    <w:rsid w:val="003C384B"/>
    <w:rsid w:val="003E146F"/>
    <w:rsid w:val="003E4AE3"/>
    <w:rsid w:val="003E707D"/>
    <w:rsid w:val="004234DE"/>
    <w:rsid w:val="0042462D"/>
    <w:rsid w:val="00424AD4"/>
    <w:rsid w:val="00443C37"/>
    <w:rsid w:val="0045098D"/>
    <w:rsid w:val="00454F36"/>
    <w:rsid w:val="00464797"/>
    <w:rsid w:val="00475CDE"/>
    <w:rsid w:val="00481419"/>
    <w:rsid w:val="00486924"/>
    <w:rsid w:val="00496E8F"/>
    <w:rsid w:val="004A210D"/>
    <w:rsid w:val="004A4280"/>
    <w:rsid w:val="004C088E"/>
    <w:rsid w:val="004C64D0"/>
    <w:rsid w:val="004D3F13"/>
    <w:rsid w:val="00505431"/>
    <w:rsid w:val="00515C98"/>
    <w:rsid w:val="0052212E"/>
    <w:rsid w:val="005335BB"/>
    <w:rsid w:val="00537250"/>
    <w:rsid w:val="00544C2B"/>
    <w:rsid w:val="0056549D"/>
    <w:rsid w:val="00565C6C"/>
    <w:rsid w:val="00571E39"/>
    <w:rsid w:val="00575FFE"/>
    <w:rsid w:val="00591C3B"/>
    <w:rsid w:val="005A0081"/>
    <w:rsid w:val="005B7E60"/>
    <w:rsid w:val="005C5272"/>
    <w:rsid w:val="005C73EE"/>
    <w:rsid w:val="005D7BEF"/>
    <w:rsid w:val="005E1961"/>
    <w:rsid w:val="005E34C6"/>
    <w:rsid w:val="005E62CE"/>
    <w:rsid w:val="0060072C"/>
    <w:rsid w:val="006069A7"/>
    <w:rsid w:val="00614C05"/>
    <w:rsid w:val="00624200"/>
    <w:rsid w:val="00645252"/>
    <w:rsid w:val="00657668"/>
    <w:rsid w:val="006636DD"/>
    <w:rsid w:val="00667C0B"/>
    <w:rsid w:val="00674295"/>
    <w:rsid w:val="006865FE"/>
    <w:rsid w:val="006902E5"/>
    <w:rsid w:val="006910DB"/>
    <w:rsid w:val="00692099"/>
    <w:rsid w:val="006A02B7"/>
    <w:rsid w:val="006A2BA3"/>
    <w:rsid w:val="006C7332"/>
    <w:rsid w:val="006D3D74"/>
    <w:rsid w:val="006E2434"/>
    <w:rsid w:val="006F76BC"/>
    <w:rsid w:val="00747005"/>
    <w:rsid w:val="007567EA"/>
    <w:rsid w:val="00763AAB"/>
    <w:rsid w:val="0077477F"/>
    <w:rsid w:val="00786A03"/>
    <w:rsid w:val="00797891"/>
    <w:rsid w:val="007A0D7D"/>
    <w:rsid w:val="007A7E91"/>
    <w:rsid w:val="007C00B0"/>
    <w:rsid w:val="007C2912"/>
    <w:rsid w:val="007C6F6F"/>
    <w:rsid w:val="007D4067"/>
    <w:rsid w:val="0080195A"/>
    <w:rsid w:val="008043F5"/>
    <w:rsid w:val="008077E0"/>
    <w:rsid w:val="00820C65"/>
    <w:rsid w:val="0083569A"/>
    <w:rsid w:val="00846C05"/>
    <w:rsid w:val="00852D50"/>
    <w:rsid w:val="00856016"/>
    <w:rsid w:val="00856E20"/>
    <w:rsid w:val="008645B2"/>
    <w:rsid w:val="00864902"/>
    <w:rsid w:val="00881AA1"/>
    <w:rsid w:val="00882EF8"/>
    <w:rsid w:val="00896529"/>
    <w:rsid w:val="008A4F34"/>
    <w:rsid w:val="008C6D53"/>
    <w:rsid w:val="008F55FF"/>
    <w:rsid w:val="009034F1"/>
    <w:rsid w:val="009112E1"/>
    <w:rsid w:val="00911AA9"/>
    <w:rsid w:val="00911FF7"/>
    <w:rsid w:val="00934059"/>
    <w:rsid w:val="00935586"/>
    <w:rsid w:val="00946D4E"/>
    <w:rsid w:val="00952D39"/>
    <w:rsid w:val="00955ABC"/>
    <w:rsid w:val="00961ED1"/>
    <w:rsid w:val="00970151"/>
    <w:rsid w:val="00995591"/>
    <w:rsid w:val="009A09EF"/>
    <w:rsid w:val="009B35A7"/>
    <w:rsid w:val="009D164E"/>
    <w:rsid w:val="009E06A2"/>
    <w:rsid w:val="009E2D6F"/>
    <w:rsid w:val="009F133B"/>
    <w:rsid w:val="009F3037"/>
    <w:rsid w:val="009F50E3"/>
    <w:rsid w:val="00A13DA8"/>
    <w:rsid w:val="00A362F1"/>
    <w:rsid w:val="00A36C3C"/>
    <w:rsid w:val="00A45987"/>
    <w:rsid w:val="00A469B7"/>
    <w:rsid w:val="00A46C49"/>
    <w:rsid w:val="00A5552D"/>
    <w:rsid w:val="00A66FA6"/>
    <w:rsid w:val="00A67E8F"/>
    <w:rsid w:val="00A721F9"/>
    <w:rsid w:val="00A724AF"/>
    <w:rsid w:val="00A77EFA"/>
    <w:rsid w:val="00A832CA"/>
    <w:rsid w:val="00A9204E"/>
    <w:rsid w:val="00AA71A5"/>
    <w:rsid w:val="00AD0EE9"/>
    <w:rsid w:val="00AE08C8"/>
    <w:rsid w:val="00B033DA"/>
    <w:rsid w:val="00B14B47"/>
    <w:rsid w:val="00B32DF9"/>
    <w:rsid w:val="00B47919"/>
    <w:rsid w:val="00B530B8"/>
    <w:rsid w:val="00B76072"/>
    <w:rsid w:val="00B769EE"/>
    <w:rsid w:val="00B84280"/>
    <w:rsid w:val="00B8500F"/>
    <w:rsid w:val="00B91A2E"/>
    <w:rsid w:val="00B96655"/>
    <w:rsid w:val="00BB1DAF"/>
    <w:rsid w:val="00BB7E36"/>
    <w:rsid w:val="00BE0136"/>
    <w:rsid w:val="00C03E95"/>
    <w:rsid w:val="00C04DEC"/>
    <w:rsid w:val="00C13F09"/>
    <w:rsid w:val="00C2026D"/>
    <w:rsid w:val="00C45854"/>
    <w:rsid w:val="00C46233"/>
    <w:rsid w:val="00C46A4B"/>
    <w:rsid w:val="00C530C9"/>
    <w:rsid w:val="00C573D1"/>
    <w:rsid w:val="00C575BE"/>
    <w:rsid w:val="00C635F2"/>
    <w:rsid w:val="00C75E75"/>
    <w:rsid w:val="00C83E0B"/>
    <w:rsid w:val="00CA6342"/>
    <w:rsid w:val="00CD44C5"/>
    <w:rsid w:val="00CD7E54"/>
    <w:rsid w:val="00CE530B"/>
    <w:rsid w:val="00CE5912"/>
    <w:rsid w:val="00D01D22"/>
    <w:rsid w:val="00D25278"/>
    <w:rsid w:val="00D30E20"/>
    <w:rsid w:val="00D35BFA"/>
    <w:rsid w:val="00D50D91"/>
    <w:rsid w:val="00D51C12"/>
    <w:rsid w:val="00D619F3"/>
    <w:rsid w:val="00D64AE7"/>
    <w:rsid w:val="00D65379"/>
    <w:rsid w:val="00D70252"/>
    <w:rsid w:val="00D80E9F"/>
    <w:rsid w:val="00D85279"/>
    <w:rsid w:val="00D93F12"/>
    <w:rsid w:val="00DA0C31"/>
    <w:rsid w:val="00DA3A0C"/>
    <w:rsid w:val="00DB5579"/>
    <w:rsid w:val="00DC4602"/>
    <w:rsid w:val="00DC7A5F"/>
    <w:rsid w:val="00DD4EC6"/>
    <w:rsid w:val="00DD5726"/>
    <w:rsid w:val="00DD5F11"/>
    <w:rsid w:val="00DE03AB"/>
    <w:rsid w:val="00DF3984"/>
    <w:rsid w:val="00E02A84"/>
    <w:rsid w:val="00E06788"/>
    <w:rsid w:val="00E14B01"/>
    <w:rsid w:val="00E20786"/>
    <w:rsid w:val="00E25EEC"/>
    <w:rsid w:val="00E34D4B"/>
    <w:rsid w:val="00E3714F"/>
    <w:rsid w:val="00E474F9"/>
    <w:rsid w:val="00E5146B"/>
    <w:rsid w:val="00E67794"/>
    <w:rsid w:val="00E74A24"/>
    <w:rsid w:val="00E81FC0"/>
    <w:rsid w:val="00E83366"/>
    <w:rsid w:val="00E84580"/>
    <w:rsid w:val="00EA7DBF"/>
    <w:rsid w:val="00ED7B7F"/>
    <w:rsid w:val="00EE7A41"/>
    <w:rsid w:val="00F04235"/>
    <w:rsid w:val="00F078BC"/>
    <w:rsid w:val="00F1370E"/>
    <w:rsid w:val="00F158D6"/>
    <w:rsid w:val="00F456F1"/>
    <w:rsid w:val="00F45891"/>
    <w:rsid w:val="00F477BA"/>
    <w:rsid w:val="00F524C5"/>
    <w:rsid w:val="00F56A6C"/>
    <w:rsid w:val="00F92FFC"/>
    <w:rsid w:val="00FD760A"/>
    <w:rsid w:val="00FE00FD"/>
    <w:rsid w:val="00FE48D9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A3A67"/>
  <w15:chartTrackingRefBased/>
  <w15:docId w15:val="{B6068D52-5D7D-4995-B227-AB4B7634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hidden-title">
    <w:name w:val="hidden-title"/>
    <w:basedOn w:val="Normal"/>
    <w:rsid w:val="002707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DB55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6E8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5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69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3041">
                  <w:marLeft w:val="0"/>
                  <w:marRight w:val="0"/>
                  <w:marTop w:val="0"/>
                  <w:marBottom w:val="0"/>
                  <w:divBdr>
                    <w:top w:val="single" w:sz="6" w:space="12" w:color="040404"/>
                    <w:left w:val="single" w:sz="6" w:space="12" w:color="040404"/>
                    <w:bottom w:val="single" w:sz="6" w:space="12" w:color="040404"/>
                    <w:right w:val="single" w:sz="6" w:space="12" w:color="040404"/>
                  </w:divBdr>
                </w:div>
                <w:div w:id="1153378408">
                  <w:marLeft w:val="0"/>
                  <w:marRight w:val="0"/>
                  <w:marTop w:val="0"/>
                  <w:marBottom w:val="0"/>
                  <w:divBdr>
                    <w:top w:val="single" w:sz="6" w:space="12" w:color="040404"/>
                    <w:left w:val="single" w:sz="6" w:space="12" w:color="040404"/>
                    <w:bottom w:val="single" w:sz="6" w:space="12" w:color="040404"/>
                    <w:right w:val="single" w:sz="6" w:space="12" w:color="040404"/>
                  </w:divBdr>
                  <w:divsChild>
                    <w:div w:id="7881647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CCCCCC"/>
                          </w:divBdr>
                        </w:div>
                        <w:div w:id="213255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CCCCCC"/>
                          </w:divBdr>
                        </w:div>
                        <w:div w:id="26904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CCCCCC"/>
                          </w:divBdr>
                        </w:div>
                        <w:div w:id="125266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CCCCCC"/>
                          </w:divBdr>
                        </w:div>
                        <w:div w:id="134875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CCCCCC"/>
                          </w:divBdr>
                        </w:div>
                        <w:div w:id="124730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CCCCCC"/>
                          </w:divBdr>
                        </w:div>
                        <w:div w:id="24865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CCCCCC"/>
                          </w:divBdr>
                        </w:div>
                        <w:div w:id="172170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CCCCCC"/>
                          </w:divBdr>
                        </w:div>
                        <w:div w:id="146823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CCCCCC"/>
                          </w:divBdr>
                        </w:div>
                        <w:div w:id="226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CCCCCC"/>
                          </w:divBdr>
                        </w:div>
                        <w:div w:id="21134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CCCCCC"/>
                          </w:divBdr>
                        </w:div>
                        <w:div w:id="7868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CCCCCC"/>
                          </w:divBdr>
                        </w:div>
                        <w:div w:id="66593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2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ens@swbell.ne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cecawthorne@yahoo.com" TargetMode="External"/><Relationship Id="rId17" Type="http://schemas.openxmlformats.org/officeDocument/2006/relationships/hyperlink" Target="mailto:Joens@swbell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ayourifles.org/content.aspx?page_id=4091&amp;club_id=531610&amp;item_id=249724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ayourifles.org/content.aspx?page_id=4091&amp;club_id=531610&amp;item_id=2497245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yatt.com/en-US/group-booking/HOURO/G-BYSK" TargetMode="External"/><Relationship Id="rId10" Type="http://schemas.openxmlformats.org/officeDocument/2006/relationships/hyperlink" Target="http://www.LoneStarCup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%20and%20Kath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C:\Users\Steve and Kathy\AppData\Roaming\Microsoft\Templates\Single spaced (blank).dotx</Template>
  <TotalTime>120</TotalTime>
  <Pages>7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and Kathy</dc:creator>
  <cp:keywords/>
  <dc:description/>
  <cp:lastModifiedBy>Kerry Cawthorne</cp:lastModifiedBy>
  <cp:revision>16</cp:revision>
  <cp:lastPrinted>2025-01-01T16:54:00Z</cp:lastPrinted>
  <dcterms:created xsi:type="dcterms:W3CDTF">2025-01-01T17:13:00Z</dcterms:created>
  <dcterms:modified xsi:type="dcterms:W3CDTF">2025-01-07T17:13:00Z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